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8BDA1" w14:textId="247DEDDC" w:rsidR="009F297B" w:rsidRDefault="009F297B" w:rsidP="009F297B">
      <w:pPr>
        <w:kinsoku w:val="0"/>
        <w:overflowPunct w:val="0"/>
        <w:autoSpaceDE w:val="0"/>
        <w:autoSpaceDN w:val="0"/>
        <w:adjustRightInd w:val="0"/>
        <w:spacing w:before="5" w:after="1" w:line="240" w:lineRule="auto"/>
        <w:rPr>
          <w:rFonts w:ascii="Times New Roman" w:hAnsi="Times New Roman" w:cs="Times New Roman"/>
          <w:kern w:val="0"/>
          <w:sz w:val="17"/>
          <w:szCs w:val="17"/>
        </w:rPr>
      </w:pPr>
    </w:p>
    <w:p w14:paraId="7E198790" w14:textId="77777777" w:rsidR="001F4F8D" w:rsidRDefault="001F4F8D" w:rsidP="009F297B">
      <w:pPr>
        <w:kinsoku w:val="0"/>
        <w:overflowPunct w:val="0"/>
        <w:autoSpaceDE w:val="0"/>
        <w:autoSpaceDN w:val="0"/>
        <w:adjustRightInd w:val="0"/>
        <w:spacing w:before="5" w:after="1" w:line="240" w:lineRule="auto"/>
        <w:rPr>
          <w:rFonts w:ascii="Times New Roman" w:hAnsi="Times New Roman" w:cs="Times New Roman"/>
          <w:kern w:val="0"/>
          <w:sz w:val="17"/>
          <w:szCs w:val="17"/>
        </w:rPr>
      </w:pPr>
    </w:p>
    <w:p w14:paraId="2D1EF41D" w14:textId="77777777" w:rsidR="001F4F8D" w:rsidRDefault="001F4F8D" w:rsidP="009F297B">
      <w:pPr>
        <w:kinsoku w:val="0"/>
        <w:overflowPunct w:val="0"/>
        <w:autoSpaceDE w:val="0"/>
        <w:autoSpaceDN w:val="0"/>
        <w:adjustRightInd w:val="0"/>
        <w:spacing w:before="5" w:after="1" w:line="240" w:lineRule="auto"/>
        <w:rPr>
          <w:rFonts w:ascii="Times New Roman" w:hAnsi="Times New Roman" w:cs="Times New Roman"/>
          <w:kern w:val="0"/>
          <w:sz w:val="17"/>
          <w:szCs w:val="17"/>
        </w:rPr>
      </w:pPr>
    </w:p>
    <w:p w14:paraId="4C5B4A8B" w14:textId="77777777" w:rsidR="001F4F8D" w:rsidRDefault="001F4F8D" w:rsidP="009F297B">
      <w:pPr>
        <w:kinsoku w:val="0"/>
        <w:overflowPunct w:val="0"/>
        <w:autoSpaceDE w:val="0"/>
        <w:autoSpaceDN w:val="0"/>
        <w:adjustRightInd w:val="0"/>
        <w:spacing w:before="5" w:after="1" w:line="240" w:lineRule="auto"/>
        <w:rPr>
          <w:rFonts w:ascii="Times New Roman" w:hAnsi="Times New Roman" w:cs="Times New Roman"/>
          <w:kern w:val="0"/>
          <w:sz w:val="17"/>
          <w:szCs w:val="17"/>
        </w:rPr>
      </w:pPr>
    </w:p>
    <w:p w14:paraId="71BD2BA6" w14:textId="249D7931" w:rsidR="005D57B9" w:rsidRDefault="005D57B9" w:rsidP="005D57B9">
      <w:pPr>
        <w:jc w:val="center"/>
        <w:rPr>
          <w:b/>
          <w:sz w:val="28"/>
          <w:szCs w:val="28"/>
        </w:rPr>
      </w:pPr>
      <w:r>
        <w:rPr>
          <w:b/>
          <w:sz w:val="28"/>
          <w:szCs w:val="28"/>
        </w:rPr>
        <w:t xml:space="preserve">Oklahoma Academic Standards for </w:t>
      </w:r>
      <w:r w:rsidR="00FA6E7F">
        <w:rPr>
          <w:b/>
          <w:sz w:val="28"/>
          <w:szCs w:val="28"/>
        </w:rPr>
        <w:t>Pre-Kindergarten</w:t>
      </w:r>
    </w:p>
    <w:p w14:paraId="01406B21" w14:textId="3C6BC521" w:rsidR="005D57B9" w:rsidRDefault="005D57B9" w:rsidP="005D57B9">
      <w:pPr>
        <w:jc w:val="center"/>
        <w:rPr>
          <w:b/>
          <w:sz w:val="28"/>
          <w:szCs w:val="28"/>
        </w:rPr>
      </w:pPr>
      <w:r>
        <w:rPr>
          <w:b/>
          <w:sz w:val="28"/>
          <w:szCs w:val="28"/>
        </w:rPr>
        <w:t xml:space="preserve">If students complete all six planets for </w:t>
      </w:r>
      <w:r w:rsidR="00F85D27">
        <w:rPr>
          <w:b/>
          <w:sz w:val="28"/>
          <w:szCs w:val="28"/>
        </w:rPr>
        <w:t>Pre-Kindergarten</w:t>
      </w:r>
      <w:r>
        <w:rPr>
          <w:b/>
          <w:sz w:val="28"/>
          <w:szCs w:val="28"/>
        </w:rPr>
        <w:t xml:space="preserve"> and the accompanying lessons, they will have covered the following Oklahoma Academic Standards.</w:t>
      </w:r>
    </w:p>
    <w:p w14:paraId="0B765EA9" w14:textId="77777777" w:rsidR="001F4F8D" w:rsidRPr="009F297B" w:rsidRDefault="001F4F8D" w:rsidP="009F297B">
      <w:pPr>
        <w:kinsoku w:val="0"/>
        <w:overflowPunct w:val="0"/>
        <w:autoSpaceDE w:val="0"/>
        <w:autoSpaceDN w:val="0"/>
        <w:adjustRightInd w:val="0"/>
        <w:spacing w:before="5" w:after="1" w:line="240" w:lineRule="auto"/>
        <w:rPr>
          <w:rFonts w:ascii="Times New Roman" w:hAnsi="Times New Roman" w:cs="Times New Roman"/>
          <w:kern w:val="0"/>
          <w:sz w:val="17"/>
          <w:szCs w:val="17"/>
        </w:rPr>
      </w:pPr>
    </w:p>
    <w:p w14:paraId="7B9F8ECB" w14:textId="0E1AC53A" w:rsidR="009F297B" w:rsidRPr="009F297B" w:rsidRDefault="009F297B" w:rsidP="009F297B">
      <w:pPr>
        <w:kinsoku w:val="0"/>
        <w:overflowPunct w:val="0"/>
        <w:autoSpaceDE w:val="0"/>
        <w:autoSpaceDN w:val="0"/>
        <w:adjustRightInd w:val="0"/>
        <w:spacing w:after="0" w:line="240" w:lineRule="auto"/>
        <w:ind w:left="2686"/>
        <w:rPr>
          <w:rFonts w:ascii="Times New Roman" w:hAnsi="Times New Roman" w:cs="Times New Roman"/>
          <w:kern w:val="0"/>
          <w:sz w:val="20"/>
          <w:szCs w:val="20"/>
        </w:rPr>
      </w:pPr>
      <w:r w:rsidRPr="009F297B">
        <w:rPr>
          <w:rFonts w:ascii="Times New Roman" w:hAnsi="Times New Roman" w:cs="Times New Roman"/>
          <w:noProof/>
          <w:kern w:val="0"/>
          <w:sz w:val="20"/>
          <w:szCs w:val="20"/>
        </w:rPr>
        <w:drawing>
          <wp:anchor distT="0" distB="0" distL="114300" distR="114300" simplePos="0" relativeHeight="251658240" behindDoc="0" locked="0" layoutInCell="1" allowOverlap="1" wp14:anchorId="04303544" wp14:editId="17DE5A19">
            <wp:simplePos x="0" y="0"/>
            <wp:positionH relativeFrom="column">
              <wp:posOffset>1962150</wp:posOffset>
            </wp:positionH>
            <wp:positionV relativeFrom="paragraph">
              <wp:posOffset>15240</wp:posOffset>
            </wp:positionV>
            <wp:extent cx="552450" cy="561975"/>
            <wp:effectExtent l="0" t="0" r="0" b="9525"/>
            <wp:wrapNone/>
            <wp:docPr id="279776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anchor>
        </w:drawing>
      </w:r>
    </w:p>
    <w:p w14:paraId="029AB531" w14:textId="77777777" w:rsidR="009F297B" w:rsidRPr="009F297B" w:rsidRDefault="009F297B" w:rsidP="009F297B">
      <w:pPr>
        <w:kinsoku w:val="0"/>
        <w:overflowPunct w:val="0"/>
        <w:autoSpaceDE w:val="0"/>
        <w:autoSpaceDN w:val="0"/>
        <w:adjustRightInd w:val="0"/>
        <w:spacing w:before="52" w:after="0" w:line="240" w:lineRule="auto"/>
        <w:ind w:left="1178"/>
        <w:jc w:val="center"/>
        <w:rPr>
          <w:rFonts w:ascii="Arial" w:hAnsi="Arial" w:cs="Arial"/>
          <w:b/>
          <w:bCs/>
          <w:color w:val="000000"/>
          <w:kern w:val="0"/>
          <w:sz w:val="24"/>
          <w:szCs w:val="24"/>
        </w:rPr>
      </w:pPr>
      <w:r w:rsidRPr="009F297B">
        <w:rPr>
          <w:rFonts w:ascii="Arial" w:hAnsi="Arial" w:cs="Arial"/>
          <w:b/>
          <w:bCs/>
          <w:color w:val="F16423"/>
          <w:kern w:val="0"/>
          <w:sz w:val="24"/>
          <w:szCs w:val="24"/>
        </w:rPr>
        <w:t xml:space="preserve">Oklahoma Academic Standards for English Language Arts </w:t>
      </w:r>
      <w:r w:rsidRPr="009F297B">
        <w:rPr>
          <w:rFonts w:ascii="Arial" w:hAnsi="Arial" w:cs="Arial"/>
          <w:b/>
          <w:bCs/>
          <w:color w:val="000000"/>
          <w:kern w:val="0"/>
          <w:sz w:val="24"/>
          <w:szCs w:val="24"/>
        </w:rPr>
        <w:t>Pre-K</w:t>
      </w:r>
    </w:p>
    <w:p w14:paraId="333602A0" w14:textId="77777777" w:rsidR="009F297B" w:rsidRPr="009F297B" w:rsidRDefault="009F297B" w:rsidP="009F297B">
      <w:pPr>
        <w:kinsoku w:val="0"/>
        <w:overflowPunct w:val="0"/>
        <w:autoSpaceDE w:val="0"/>
        <w:autoSpaceDN w:val="0"/>
        <w:adjustRightInd w:val="0"/>
        <w:spacing w:before="8" w:after="0" w:line="240" w:lineRule="auto"/>
        <w:rPr>
          <w:rFonts w:ascii="Times New Roman" w:hAnsi="Times New Roman" w:cs="Times New Roman"/>
          <w:kern w:val="0"/>
          <w:sz w:val="21"/>
          <w:szCs w:val="21"/>
        </w:rPr>
      </w:pPr>
    </w:p>
    <w:p w14:paraId="65BC3D7A" w14:textId="340CED4E" w:rsidR="009F297B" w:rsidRPr="009F297B" w:rsidRDefault="009F297B" w:rsidP="009F297B">
      <w:pPr>
        <w:kinsoku w:val="0"/>
        <w:overflowPunct w:val="0"/>
        <w:autoSpaceDE w:val="0"/>
        <w:autoSpaceDN w:val="0"/>
        <w:adjustRightInd w:val="0"/>
        <w:spacing w:before="40" w:after="0" w:line="240" w:lineRule="auto"/>
        <w:rPr>
          <w:rFonts w:ascii="Arial" w:hAnsi="Arial" w:cs="Arial"/>
          <w:b/>
          <w:bCs/>
          <w:color w:val="BE4F1C"/>
          <w:spacing w:val="-2"/>
          <w:kern w:val="0"/>
          <w:sz w:val="60"/>
          <w:szCs w:val="60"/>
        </w:rPr>
      </w:pPr>
      <w:bookmarkStart w:id="0" w:name="Pre-K_ELA_Standards_J21.pdf"/>
      <w:bookmarkEnd w:id="0"/>
      <w:r w:rsidRPr="009F297B">
        <w:rPr>
          <w:rFonts w:ascii="Arial" w:hAnsi="Arial" w:cs="Arial"/>
          <w:b/>
          <w:bCs/>
          <w:color w:val="BE4F1C"/>
          <w:spacing w:val="-2"/>
          <w:kern w:val="0"/>
          <w:sz w:val="60"/>
          <w:szCs w:val="60"/>
        </w:rPr>
        <w:t>Pre-K</w:t>
      </w:r>
    </w:p>
    <w:p w14:paraId="018F7101" w14:textId="0FBE111D" w:rsidR="009F297B" w:rsidRPr="009F297B" w:rsidRDefault="009F297B" w:rsidP="009F297B">
      <w:pPr>
        <w:kinsoku w:val="0"/>
        <w:overflowPunct w:val="0"/>
        <w:autoSpaceDE w:val="0"/>
        <w:autoSpaceDN w:val="0"/>
        <w:adjustRightInd w:val="0"/>
        <w:spacing w:after="0" w:line="240" w:lineRule="auto"/>
        <w:ind w:left="100"/>
        <w:rPr>
          <w:rFonts w:ascii="Arial" w:hAnsi="Arial" w:cs="Arial"/>
          <w:kern w:val="0"/>
          <w:sz w:val="20"/>
          <w:szCs w:val="20"/>
        </w:rPr>
      </w:pPr>
      <w:r w:rsidRPr="009F297B">
        <w:rPr>
          <w:rFonts w:ascii="Arial" w:hAnsi="Arial" w:cs="Arial"/>
          <w:noProof/>
          <w:kern w:val="0"/>
          <w:sz w:val="20"/>
          <w:szCs w:val="20"/>
        </w:rPr>
        <mc:AlternateContent>
          <mc:Choice Requires="wpg">
            <w:drawing>
              <wp:inline distT="0" distB="0" distL="0" distR="0" wp14:anchorId="5B5C6F8C" wp14:editId="4447C0D9">
                <wp:extent cx="9144000" cy="276225"/>
                <wp:effectExtent l="0" t="0" r="0" b="0"/>
                <wp:docPr id="9516295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0" cy="276225"/>
                          <a:chOff x="0" y="0"/>
                          <a:chExt cx="14400" cy="435"/>
                        </a:xfrm>
                      </wpg:grpSpPr>
                      <wps:wsp>
                        <wps:cNvPr id="1005686498" name="Freeform 3"/>
                        <wps:cNvSpPr>
                          <a:spLocks/>
                        </wps:cNvSpPr>
                        <wps:spPr bwMode="auto">
                          <a:xfrm>
                            <a:off x="0" y="0"/>
                            <a:ext cx="1800" cy="435"/>
                          </a:xfrm>
                          <a:custGeom>
                            <a:avLst/>
                            <a:gdLst>
                              <a:gd name="T0" fmla="*/ 1800 w 1800"/>
                              <a:gd name="T1" fmla="*/ 435 h 435"/>
                              <a:gd name="T2" fmla="*/ 0 w 1800"/>
                              <a:gd name="T3" fmla="*/ 435 h 435"/>
                              <a:gd name="T4" fmla="*/ 0 w 1800"/>
                              <a:gd name="T5" fmla="*/ 0 h 435"/>
                              <a:gd name="T6" fmla="*/ 1800 w 1800"/>
                              <a:gd name="T7" fmla="*/ 0 h 435"/>
                              <a:gd name="T8" fmla="*/ 1800 w 1800"/>
                              <a:gd name="T9" fmla="*/ 435 h 435"/>
                            </a:gdLst>
                            <a:ahLst/>
                            <a:cxnLst>
                              <a:cxn ang="0">
                                <a:pos x="T0" y="T1"/>
                              </a:cxn>
                              <a:cxn ang="0">
                                <a:pos x="T2" y="T3"/>
                              </a:cxn>
                              <a:cxn ang="0">
                                <a:pos x="T4" y="T5"/>
                              </a:cxn>
                              <a:cxn ang="0">
                                <a:pos x="T6" y="T7"/>
                              </a:cxn>
                              <a:cxn ang="0">
                                <a:pos x="T8" y="T9"/>
                              </a:cxn>
                            </a:cxnLst>
                            <a:rect l="0" t="0" r="r" b="b"/>
                            <a:pathLst>
                              <a:path w="1800" h="435">
                                <a:moveTo>
                                  <a:pt x="1800" y="435"/>
                                </a:moveTo>
                                <a:lnTo>
                                  <a:pt x="0" y="435"/>
                                </a:lnTo>
                                <a:lnTo>
                                  <a:pt x="0" y="0"/>
                                </a:lnTo>
                                <a:lnTo>
                                  <a:pt x="1800" y="0"/>
                                </a:lnTo>
                                <a:lnTo>
                                  <a:pt x="1800" y="435"/>
                                </a:lnTo>
                                <a:close/>
                              </a:path>
                            </a:pathLst>
                          </a:custGeom>
                          <a:solidFill>
                            <a:srgbClr val="732F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7635485" name="Freeform 4"/>
                        <wps:cNvSpPr>
                          <a:spLocks/>
                        </wps:cNvSpPr>
                        <wps:spPr bwMode="auto">
                          <a:xfrm>
                            <a:off x="1800" y="0"/>
                            <a:ext cx="1800" cy="435"/>
                          </a:xfrm>
                          <a:custGeom>
                            <a:avLst/>
                            <a:gdLst>
                              <a:gd name="T0" fmla="*/ 1800 w 1800"/>
                              <a:gd name="T1" fmla="*/ 435 h 435"/>
                              <a:gd name="T2" fmla="*/ 0 w 1800"/>
                              <a:gd name="T3" fmla="*/ 435 h 435"/>
                              <a:gd name="T4" fmla="*/ 0 w 1800"/>
                              <a:gd name="T5" fmla="*/ 0 h 435"/>
                              <a:gd name="T6" fmla="*/ 1800 w 1800"/>
                              <a:gd name="T7" fmla="*/ 0 h 435"/>
                              <a:gd name="T8" fmla="*/ 1800 w 1800"/>
                              <a:gd name="T9" fmla="*/ 435 h 435"/>
                            </a:gdLst>
                            <a:ahLst/>
                            <a:cxnLst>
                              <a:cxn ang="0">
                                <a:pos x="T0" y="T1"/>
                              </a:cxn>
                              <a:cxn ang="0">
                                <a:pos x="T2" y="T3"/>
                              </a:cxn>
                              <a:cxn ang="0">
                                <a:pos x="T4" y="T5"/>
                              </a:cxn>
                              <a:cxn ang="0">
                                <a:pos x="T6" y="T7"/>
                              </a:cxn>
                              <a:cxn ang="0">
                                <a:pos x="T8" y="T9"/>
                              </a:cxn>
                            </a:cxnLst>
                            <a:rect l="0" t="0" r="r" b="b"/>
                            <a:pathLst>
                              <a:path w="1800" h="435">
                                <a:moveTo>
                                  <a:pt x="1800" y="435"/>
                                </a:moveTo>
                                <a:lnTo>
                                  <a:pt x="0" y="435"/>
                                </a:lnTo>
                                <a:lnTo>
                                  <a:pt x="0" y="0"/>
                                </a:lnTo>
                                <a:lnTo>
                                  <a:pt x="1800" y="0"/>
                                </a:lnTo>
                                <a:lnTo>
                                  <a:pt x="1800" y="435"/>
                                </a:lnTo>
                                <a:close/>
                              </a:path>
                            </a:pathLst>
                          </a:custGeom>
                          <a:solidFill>
                            <a:srgbClr val="7348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5413036" name="Freeform 5"/>
                        <wps:cNvSpPr>
                          <a:spLocks/>
                        </wps:cNvSpPr>
                        <wps:spPr bwMode="auto">
                          <a:xfrm>
                            <a:off x="3600" y="0"/>
                            <a:ext cx="1800" cy="435"/>
                          </a:xfrm>
                          <a:custGeom>
                            <a:avLst/>
                            <a:gdLst>
                              <a:gd name="T0" fmla="*/ 1800 w 1800"/>
                              <a:gd name="T1" fmla="*/ 435 h 435"/>
                              <a:gd name="T2" fmla="*/ 0 w 1800"/>
                              <a:gd name="T3" fmla="*/ 435 h 435"/>
                              <a:gd name="T4" fmla="*/ 0 w 1800"/>
                              <a:gd name="T5" fmla="*/ 0 h 435"/>
                              <a:gd name="T6" fmla="*/ 1800 w 1800"/>
                              <a:gd name="T7" fmla="*/ 0 h 435"/>
                              <a:gd name="T8" fmla="*/ 1800 w 1800"/>
                              <a:gd name="T9" fmla="*/ 435 h 435"/>
                            </a:gdLst>
                            <a:ahLst/>
                            <a:cxnLst>
                              <a:cxn ang="0">
                                <a:pos x="T0" y="T1"/>
                              </a:cxn>
                              <a:cxn ang="0">
                                <a:pos x="T2" y="T3"/>
                              </a:cxn>
                              <a:cxn ang="0">
                                <a:pos x="T4" y="T5"/>
                              </a:cxn>
                              <a:cxn ang="0">
                                <a:pos x="T6" y="T7"/>
                              </a:cxn>
                              <a:cxn ang="0">
                                <a:pos x="T8" y="T9"/>
                              </a:cxn>
                            </a:cxnLst>
                            <a:rect l="0" t="0" r="r" b="b"/>
                            <a:pathLst>
                              <a:path w="1800" h="435">
                                <a:moveTo>
                                  <a:pt x="1800" y="435"/>
                                </a:moveTo>
                                <a:lnTo>
                                  <a:pt x="0" y="435"/>
                                </a:lnTo>
                                <a:lnTo>
                                  <a:pt x="0" y="0"/>
                                </a:lnTo>
                                <a:lnTo>
                                  <a:pt x="1800" y="0"/>
                                </a:lnTo>
                                <a:lnTo>
                                  <a:pt x="1800" y="435"/>
                                </a:lnTo>
                                <a:close/>
                              </a:path>
                            </a:pathLst>
                          </a:custGeom>
                          <a:solidFill>
                            <a:srgbClr val="BE4F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6784485" name="Freeform 6"/>
                        <wps:cNvSpPr>
                          <a:spLocks/>
                        </wps:cNvSpPr>
                        <wps:spPr bwMode="auto">
                          <a:xfrm>
                            <a:off x="5400" y="0"/>
                            <a:ext cx="1800" cy="435"/>
                          </a:xfrm>
                          <a:custGeom>
                            <a:avLst/>
                            <a:gdLst>
                              <a:gd name="T0" fmla="*/ 1800 w 1800"/>
                              <a:gd name="T1" fmla="*/ 435 h 435"/>
                              <a:gd name="T2" fmla="*/ 0 w 1800"/>
                              <a:gd name="T3" fmla="*/ 435 h 435"/>
                              <a:gd name="T4" fmla="*/ 0 w 1800"/>
                              <a:gd name="T5" fmla="*/ 0 h 435"/>
                              <a:gd name="T6" fmla="*/ 1800 w 1800"/>
                              <a:gd name="T7" fmla="*/ 0 h 435"/>
                              <a:gd name="T8" fmla="*/ 1800 w 1800"/>
                              <a:gd name="T9" fmla="*/ 435 h 435"/>
                            </a:gdLst>
                            <a:ahLst/>
                            <a:cxnLst>
                              <a:cxn ang="0">
                                <a:pos x="T0" y="T1"/>
                              </a:cxn>
                              <a:cxn ang="0">
                                <a:pos x="T2" y="T3"/>
                              </a:cxn>
                              <a:cxn ang="0">
                                <a:pos x="T4" y="T5"/>
                              </a:cxn>
                              <a:cxn ang="0">
                                <a:pos x="T6" y="T7"/>
                              </a:cxn>
                              <a:cxn ang="0">
                                <a:pos x="T8" y="T9"/>
                              </a:cxn>
                            </a:cxnLst>
                            <a:rect l="0" t="0" r="r" b="b"/>
                            <a:pathLst>
                              <a:path w="1800" h="435">
                                <a:moveTo>
                                  <a:pt x="1800" y="435"/>
                                </a:moveTo>
                                <a:lnTo>
                                  <a:pt x="0" y="435"/>
                                </a:lnTo>
                                <a:lnTo>
                                  <a:pt x="0" y="0"/>
                                </a:lnTo>
                                <a:lnTo>
                                  <a:pt x="1800" y="0"/>
                                </a:lnTo>
                                <a:lnTo>
                                  <a:pt x="1800" y="435"/>
                                </a:lnTo>
                                <a:close/>
                              </a:path>
                            </a:pathLst>
                          </a:custGeom>
                          <a:solidFill>
                            <a:srgbClr val="F164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0302414" name="Freeform 7"/>
                        <wps:cNvSpPr>
                          <a:spLocks/>
                        </wps:cNvSpPr>
                        <wps:spPr bwMode="auto">
                          <a:xfrm>
                            <a:off x="7200" y="0"/>
                            <a:ext cx="1800" cy="435"/>
                          </a:xfrm>
                          <a:custGeom>
                            <a:avLst/>
                            <a:gdLst>
                              <a:gd name="T0" fmla="*/ 1800 w 1800"/>
                              <a:gd name="T1" fmla="*/ 435 h 435"/>
                              <a:gd name="T2" fmla="*/ 0 w 1800"/>
                              <a:gd name="T3" fmla="*/ 435 h 435"/>
                              <a:gd name="T4" fmla="*/ 0 w 1800"/>
                              <a:gd name="T5" fmla="*/ 0 h 435"/>
                              <a:gd name="T6" fmla="*/ 1800 w 1800"/>
                              <a:gd name="T7" fmla="*/ 0 h 435"/>
                              <a:gd name="T8" fmla="*/ 1800 w 1800"/>
                              <a:gd name="T9" fmla="*/ 435 h 435"/>
                            </a:gdLst>
                            <a:ahLst/>
                            <a:cxnLst>
                              <a:cxn ang="0">
                                <a:pos x="T0" y="T1"/>
                              </a:cxn>
                              <a:cxn ang="0">
                                <a:pos x="T2" y="T3"/>
                              </a:cxn>
                              <a:cxn ang="0">
                                <a:pos x="T4" y="T5"/>
                              </a:cxn>
                              <a:cxn ang="0">
                                <a:pos x="T6" y="T7"/>
                              </a:cxn>
                              <a:cxn ang="0">
                                <a:pos x="T8" y="T9"/>
                              </a:cxn>
                            </a:cxnLst>
                            <a:rect l="0" t="0" r="r" b="b"/>
                            <a:pathLst>
                              <a:path w="1800" h="435">
                                <a:moveTo>
                                  <a:pt x="1800" y="435"/>
                                </a:moveTo>
                                <a:lnTo>
                                  <a:pt x="0" y="435"/>
                                </a:lnTo>
                                <a:lnTo>
                                  <a:pt x="0" y="0"/>
                                </a:lnTo>
                                <a:lnTo>
                                  <a:pt x="1800" y="0"/>
                                </a:lnTo>
                                <a:lnTo>
                                  <a:pt x="1800" y="435"/>
                                </a:lnTo>
                                <a:close/>
                              </a:path>
                            </a:pathLst>
                          </a:custGeom>
                          <a:solidFill>
                            <a:srgbClr val="FF6A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4883696" name="Freeform 8"/>
                        <wps:cNvSpPr>
                          <a:spLocks/>
                        </wps:cNvSpPr>
                        <wps:spPr bwMode="auto">
                          <a:xfrm>
                            <a:off x="9000" y="0"/>
                            <a:ext cx="1800" cy="435"/>
                          </a:xfrm>
                          <a:custGeom>
                            <a:avLst/>
                            <a:gdLst>
                              <a:gd name="T0" fmla="*/ 1800 w 1800"/>
                              <a:gd name="T1" fmla="*/ 435 h 435"/>
                              <a:gd name="T2" fmla="*/ 0 w 1800"/>
                              <a:gd name="T3" fmla="*/ 435 h 435"/>
                              <a:gd name="T4" fmla="*/ 0 w 1800"/>
                              <a:gd name="T5" fmla="*/ 0 h 435"/>
                              <a:gd name="T6" fmla="*/ 1800 w 1800"/>
                              <a:gd name="T7" fmla="*/ 0 h 435"/>
                              <a:gd name="T8" fmla="*/ 1800 w 1800"/>
                              <a:gd name="T9" fmla="*/ 435 h 435"/>
                            </a:gdLst>
                            <a:ahLst/>
                            <a:cxnLst>
                              <a:cxn ang="0">
                                <a:pos x="T0" y="T1"/>
                              </a:cxn>
                              <a:cxn ang="0">
                                <a:pos x="T2" y="T3"/>
                              </a:cxn>
                              <a:cxn ang="0">
                                <a:pos x="T4" y="T5"/>
                              </a:cxn>
                              <a:cxn ang="0">
                                <a:pos x="T6" y="T7"/>
                              </a:cxn>
                              <a:cxn ang="0">
                                <a:pos x="T8" y="T9"/>
                              </a:cxn>
                            </a:cxnLst>
                            <a:rect l="0" t="0" r="r" b="b"/>
                            <a:pathLst>
                              <a:path w="1800" h="435">
                                <a:moveTo>
                                  <a:pt x="1800" y="435"/>
                                </a:moveTo>
                                <a:lnTo>
                                  <a:pt x="0" y="435"/>
                                </a:lnTo>
                                <a:lnTo>
                                  <a:pt x="0" y="0"/>
                                </a:lnTo>
                                <a:lnTo>
                                  <a:pt x="1800" y="0"/>
                                </a:lnTo>
                                <a:lnTo>
                                  <a:pt x="1800" y="435"/>
                                </a:lnTo>
                                <a:close/>
                              </a:path>
                            </a:pathLst>
                          </a:custGeom>
                          <a:solidFill>
                            <a:srgbClr val="F587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4589730" name="Freeform 9"/>
                        <wps:cNvSpPr>
                          <a:spLocks/>
                        </wps:cNvSpPr>
                        <wps:spPr bwMode="auto">
                          <a:xfrm>
                            <a:off x="10800" y="0"/>
                            <a:ext cx="1800" cy="435"/>
                          </a:xfrm>
                          <a:custGeom>
                            <a:avLst/>
                            <a:gdLst>
                              <a:gd name="T0" fmla="*/ 1800 w 1800"/>
                              <a:gd name="T1" fmla="*/ 435 h 435"/>
                              <a:gd name="T2" fmla="*/ 0 w 1800"/>
                              <a:gd name="T3" fmla="*/ 435 h 435"/>
                              <a:gd name="T4" fmla="*/ 0 w 1800"/>
                              <a:gd name="T5" fmla="*/ 0 h 435"/>
                              <a:gd name="T6" fmla="*/ 1800 w 1800"/>
                              <a:gd name="T7" fmla="*/ 0 h 435"/>
                              <a:gd name="T8" fmla="*/ 1800 w 1800"/>
                              <a:gd name="T9" fmla="*/ 435 h 435"/>
                            </a:gdLst>
                            <a:ahLst/>
                            <a:cxnLst>
                              <a:cxn ang="0">
                                <a:pos x="T0" y="T1"/>
                              </a:cxn>
                              <a:cxn ang="0">
                                <a:pos x="T2" y="T3"/>
                              </a:cxn>
                              <a:cxn ang="0">
                                <a:pos x="T4" y="T5"/>
                              </a:cxn>
                              <a:cxn ang="0">
                                <a:pos x="T6" y="T7"/>
                              </a:cxn>
                              <a:cxn ang="0">
                                <a:pos x="T8" y="T9"/>
                              </a:cxn>
                            </a:cxnLst>
                            <a:rect l="0" t="0" r="r" b="b"/>
                            <a:pathLst>
                              <a:path w="1800" h="435">
                                <a:moveTo>
                                  <a:pt x="1800" y="435"/>
                                </a:moveTo>
                                <a:lnTo>
                                  <a:pt x="0" y="435"/>
                                </a:lnTo>
                                <a:lnTo>
                                  <a:pt x="0" y="0"/>
                                </a:lnTo>
                                <a:lnTo>
                                  <a:pt x="1800" y="0"/>
                                </a:lnTo>
                                <a:lnTo>
                                  <a:pt x="1800" y="435"/>
                                </a:lnTo>
                                <a:close/>
                              </a:path>
                            </a:pathLst>
                          </a:custGeom>
                          <a:solidFill>
                            <a:srgbClr val="FAA06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4517816" name="Freeform 10"/>
                        <wps:cNvSpPr>
                          <a:spLocks/>
                        </wps:cNvSpPr>
                        <wps:spPr bwMode="auto">
                          <a:xfrm>
                            <a:off x="12600" y="0"/>
                            <a:ext cx="1800" cy="435"/>
                          </a:xfrm>
                          <a:custGeom>
                            <a:avLst/>
                            <a:gdLst>
                              <a:gd name="T0" fmla="*/ 1800 w 1800"/>
                              <a:gd name="T1" fmla="*/ 435 h 435"/>
                              <a:gd name="T2" fmla="*/ 0 w 1800"/>
                              <a:gd name="T3" fmla="*/ 435 h 435"/>
                              <a:gd name="T4" fmla="*/ 0 w 1800"/>
                              <a:gd name="T5" fmla="*/ 0 h 435"/>
                              <a:gd name="T6" fmla="*/ 1800 w 1800"/>
                              <a:gd name="T7" fmla="*/ 0 h 435"/>
                              <a:gd name="T8" fmla="*/ 1800 w 1800"/>
                              <a:gd name="T9" fmla="*/ 435 h 435"/>
                            </a:gdLst>
                            <a:ahLst/>
                            <a:cxnLst>
                              <a:cxn ang="0">
                                <a:pos x="T0" y="T1"/>
                              </a:cxn>
                              <a:cxn ang="0">
                                <a:pos x="T2" y="T3"/>
                              </a:cxn>
                              <a:cxn ang="0">
                                <a:pos x="T4" y="T5"/>
                              </a:cxn>
                              <a:cxn ang="0">
                                <a:pos x="T6" y="T7"/>
                              </a:cxn>
                              <a:cxn ang="0">
                                <a:pos x="T8" y="T9"/>
                              </a:cxn>
                            </a:cxnLst>
                            <a:rect l="0" t="0" r="r" b="b"/>
                            <a:pathLst>
                              <a:path w="1800" h="435">
                                <a:moveTo>
                                  <a:pt x="1800" y="435"/>
                                </a:moveTo>
                                <a:lnTo>
                                  <a:pt x="0" y="435"/>
                                </a:lnTo>
                                <a:lnTo>
                                  <a:pt x="0" y="0"/>
                                </a:lnTo>
                                <a:lnTo>
                                  <a:pt x="1800" y="0"/>
                                </a:lnTo>
                                <a:lnTo>
                                  <a:pt x="1800" y="435"/>
                                </a:lnTo>
                                <a:close/>
                              </a:path>
                            </a:pathLst>
                          </a:custGeom>
                          <a:solidFill>
                            <a:srgbClr val="FFDD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59D0CDD" id="Group 2" o:spid="_x0000_s1026" style="width:10in;height:21.75pt;mso-position-horizontal-relative:char;mso-position-vertical-relative:line" coordsize="14400,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">
                <v:shape id="Freeform 3" o:spid="_x0000_s1027" style="position:absolute;width:1800;height:435;visibility:visible;mso-wrap-style:square;v-text-anchor:top" coordsize="180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" path="m1800,435l,435,,,1800,r,435xe" fillcolor="#732f11" stroked="f">
                  <v:path arrowok="t" o:connecttype="custom" o:connectlocs="1800,435;0,435;0,0;1800,0;1800,435" o:connectangles="0,0,0,0,0"/>
                </v:shape>
                <v:shape id="Freeform 4" o:spid="_x0000_s1028" style="position:absolute;left:1800;width:1800;height:435;visibility:visible;mso-wrap-style:square;v-text-anchor:top" coordsize="180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" path="m1800,435l,435,,,1800,r,435xe" fillcolor="#734833" stroked="f">
                  <v:path arrowok="t" o:connecttype="custom" o:connectlocs="1800,435;0,435;0,0;1800,0;1800,435" o:connectangles="0,0,0,0,0"/>
                </v:shape>
                <v:shape id="Freeform 5" o:spid="_x0000_s1029" style="position:absolute;left:3600;width:1800;height:435;visibility:visible;mso-wrap-style:square;v-text-anchor:top" coordsize="180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" path="m1800,435l,435,,,1800,r,435xe" fillcolor="#be4f1c" stroked="f">
                  <v:path arrowok="t" o:connecttype="custom" o:connectlocs="1800,435;0,435;0,0;1800,0;1800,435" o:connectangles="0,0,0,0,0"/>
                </v:shape>
                <v:shape id="Freeform 6" o:spid="_x0000_s1030" style="position:absolute;left:5400;width:1800;height:435;visibility:visible;mso-wrap-style:square;v-text-anchor:top" coordsize="180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" path="m1800,435l,435,,,1800,r,435xe" fillcolor="#f16423" stroked="f">
                  <v:path arrowok="t" o:connecttype="custom" o:connectlocs="1800,435;0,435;0,0;1800,0;1800,435" o:connectangles="0,0,0,0,0"/>
                </v:shape>
                <v:shape id="Freeform 7" o:spid="_x0000_s1031" style="position:absolute;left:7200;width:1800;height:435;visibility:visible;mso-wrap-style:square;v-text-anchor:top" coordsize="180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" path="m1800,435l,435,,,1800,r,435xe" fillcolor="#ff6a25" stroked="f">
                  <v:path arrowok="t" o:connecttype="custom" o:connectlocs="1800,435;0,435;0,0;1800,0;1800,435" o:connectangles="0,0,0,0,0"/>
                </v:shape>
                <v:shape id="Freeform 8" o:spid="_x0000_s1032" style="position:absolute;left:9000;width:1800;height:435;visibility:visible;mso-wrap-style:square;v-text-anchor:top" coordsize="180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" path="m1800,435l,435,,,1800,r,435xe" fillcolor="#f5873b" stroked="f">
                  <v:path arrowok="t" o:connecttype="custom" o:connectlocs="1800,435;0,435;0,0;1800,0;1800,435" o:connectangles="0,0,0,0,0"/>
                </v:shape>
                <v:shape id="Freeform 9" o:spid="_x0000_s1033" style="position:absolute;left:10800;width:1800;height:435;visibility:visible;mso-wrap-style:square;v-text-anchor:top" coordsize="180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" path="m1800,435l,435,,,1800,r,435xe" fillcolor="#faa061" stroked="f">
                  <v:path arrowok="t" o:connecttype="custom" o:connectlocs="1800,435;0,435;0,0;1800,0;1800,435" o:connectangles="0,0,0,0,0"/>
                </v:shape>
                <v:shape id="Freeform 10" o:spid="_x0000_s1034" style="position:absolute;left:12600;width:1800;height:435;visibility:visible;mso-wrap-style:square;v-text-anchor:top" coordsize="180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" path="m1800,435l,435,,,1800,r,435xe" fillcolor="#ffddc4" stroked="f">
                  <v:path arrowok="t" o:connecttype="custom" o:connectlocs="1800,435;0,435;0,0;1800,0;1800,435" o:connectangles="0,0,0,0,0"/>
                </v:shape>
                <w10:anchorlock/>
              </v:group>
            </w:pict>
          </mc:Fallback>
        </mc:AlternateContent>
      </w:r>
    </w:p>
    <w:p w14:paraId="76EED441" w14:textId="77777777" w:rsidR="009F297B" w:rsidRPr="009F297B" w:rsidRDefault="009F297B" w:rsidP="009F297B">
      <w:pPr>
        <w:kinsoku w:val="0"/>
        <w:overflowPunct w:val="0"/>
        <w:autoSpaceDE w:val="0"/>
        <w:autoSpaceDN w:val="0"/>
        <w:adjustRightInd w:val="0"/>
        <w:spacing w:after="0" w:line="240" w:lineRule="auto"/>
        <w:rPr>
          <w:rFonts w:ascii="Arial" w:hAnsi="Arial" w:cs="Arial"/>
          <w:b/>
          <w:bCs/>
          <w:kern w:val="0"/>
          <w:sz w:val="17"/>
          <w:szCs w:val="17"/>
        </w:rPr>
      </w:pPr>
    </w:p>
    <w:p w14:paraId="4351B7DA" w14:textId="77777777" w:rsidR="009F297B" w:rsidRPr="009F297B" w:rsidRDefault="009F297B" w:rsidP="009F297B">
      <w:pPr>
        <w:kinsoku w:val="0"/>
        <w:overflowPunct w:val="0"/>
        <w:autoSpaceDE w:val="0"/>
        <w:autoSpaceDN w:val="0"/>
        <w:adjustRightInd w:val="0"/>
        <w:spacing w:before="53" w:after="0" w:line="285" w:lineRule="auto"/>
        <w:ind w:left="100" w:right="216"/>
        <w:rPr>
          <w:rFonts w:ascii="Arial" w:hAnsi="Arial" w:cs="Arial"/>
          <w:kern w:val="0"/>
        </w:rPr>
      </w:pPr>
      <w:r w:rsidRPr="009F297B">
        <w:rPr>
          <w:rFonts w:ascii="Arial" w:hAnsi="Arial" w:cs="Arial"/>
          <w:kern w:val="0"/>
        </w:rPr>
        <w:t>Students</w:t>
      </w:r>
      <w:r w:rsidRPr="009F297B">
        <w:rPr>
          <w:rFonts w:ascii="Arial" w:hAnsi="Arial" w:cs="Arial"/>
          <w:spacing w:val="-5"/>
          <w:kern w:val="0"/>
        </w:rPr>
        <w:t xml:space="preserve"> </w:t>
      </w:r>
      <w:r w:rsidRPr="009F297B">
        <w:rPr>
          <w:rFonts w:ascii="Arial" w:hAnsi="Arial" w:cs="Arial"/>
          <w:kern w:val="0"/>
        </w:rPr>
        <w:t>in</w:t>
      </w:r>
      <w:r w:rsidRPr="009F297B">
        <w:rPr>
          <w:rFonts w:ascii="Arial" w:hAnsi="Arial" w:cs="Arial"/>
          <w:spacing w:val="-5"/>
          <w:kern w:val="0"/>
        </w:rPr>
        <w:t xml:space="preserve"> </w:t>
      </w:r>
      <w:r w:rsidRPr="009F297B">
        <w:rPr>
          <w:rFonts w:ascii="Arial" w:hAnsi="Arial" w:cs="Arial"/>
          <w:kern w:val="0"/>
        </w:rPr>
        <w:t>Pre-Kindergarten</w:t>
      </w:r>
      <w:r w:rsidRPr="009F297B">
        <w:rPr>
          <w:rFonts w:ascii="Arial" w:hAnsi="Arial" w:cs="Arial"/>
          <w:spacing w:val="-5"/>
          <w:kern w:val="0"/>
        </w:rPr>
        <w:t xml:space="preserve"> </w:t>
      </w:r>
      <w:r w:rsidRPr="009F297B">
        <w:rPr>
          <w:rFonts w:ascii="Arial" w:hAnsi="Arial" w:cs="Arial"/>
          <w:kern w:val="0"/>
        </w:rPr>
        <w:t>(Pre-K)</w:t>
      </w:r>
      <w:r w:rsidRPr="009F297B">
        <w:rPr>
          <w:rFonts w:ascii="Arial" w:hAnsi="Arial" w:cs="Arial"/>
          <w:spacing w:val="-5"/>
          <w:kern w:val="0"/>
        </w:rPr>
        <w:t xml:space="preserve"> </w:t>
      </w:r>
      <w:r w:rsidRPr="009F297B">
        <w:rPr>
          <w:rFonts w:ascii="Arial" w:hAnsi="Arial" w:cs="Arial"/>
          <w:kern w:val="0"/>
        </w:rPr>
        <w:t>learn</w:t>
      </w:r>
      <w:r w:rsidRPr="009F297B">
        <w:rPr>
          <w:rFonts w:ascii="Arial" w:hAnsi="Arial" w:cs="Arial"/>
          <w:spacing w:val="-5"/>
          <w:kern w:val="0"/>
        </w:rPr>
        <w:t xml:space="preserve"> </w:t>
      </w:r>
      <w:r w:rsidRPr="009F297B">
        <w:rPr>
          <w:rFonts w:ascii="Arial" w:hAnsi="Arial" w:cs="Arial"/>
          <w:kern w:val="0"/>
        </w:rPr>
        <w:t>how</w:t>
      </w:r>
      <w:r w:rsidRPr="009F297B">
        <w:rPr>
          <w:rFonts w:ascii="Arial" w:hAnsi="Arial" w:cs="Arial"/>
          <w:spacing w:val="-5"/>
          <w:kern w:val="0"/>
        </w:rPr>
        <w:t xml:space="preserve"> </w:t>
      </w:r>
      <w:r w:rsidRPr="009F297B">
        <w:rPr>
          <w:rFonts w:ascii="Arial" w:hAnsi="Arial" w:cs="Arial"/>
          <w:kern w:val="0"/>
        </w:rPr>
        <w:t>to</w:t>
      </w:r>
      <w:r w:rsidRPr="009F297B">
        <w:rPr>
          <w:rFonts w:ascii="Arial" w:hAnsi="Arial" w:cs="Arial"/>
          <w:spacing w:val="-5"/>
          <w:kern w:val="0"/>
        </w:rPr>
        <w:t xml:space="preserve"> </w:t>
      </w:r>
      <w:r w:rsidRPr="009F297B">
        <w:rPr>
          <w:rFonts w:ascii="Arial" w:hAnsi="Arial" w:cs="Arial"/>
          <w:kern w:val="0"/>
        </w:rPr>
        <w:t>physically</w:t>
      </w:r>
      <w:r w:rsidRPr="009F297B">
        <w:rPr>
          <w:rFonts w:ascii="Arial" w:hAnsi="Arial" w:cs="Arial"/>
          <w:spacing w:val="-5"/>
          <w:kern w:val="0"/>
        </w:rPr>
        <w:t xml:space="preserve"> </w:t>
      </w:r>
      <w:r w:rsidRPr="009F297B">
        <w:rPr>
          <w:rFonts w:ascii="Arial" w:hAnsi="Arial" w:cs="Arial"/>
          <w:kern w:val="0"/>
        </w:rPr>
        <w:t>handle</w:t>
      </w:r>
      <w:r w:rsidRPr="009F297B">
        <w:rPr>
          <w:rFonts w:ascii="Arial" w:hAnsi="Arial" w:cs="Arial"/>
          <w:spacing w:val="-5"/>
          <w:kern w:val="0"/>
        </w:rPr>
        <w:t xml:space="preserve"> </w:t>
      </w:r>
      <w:r w:rsidRPr="009F297B">
        <w:rPr>
          <w:rFonts w:ascii="Arial" w:hAnsi="Arial" w:cs="Arial"/>
          <w:kern w:val="0"/>
        </w:rPr>
        <w:t>books,</w:t>
      </w:r>
      <w:r w:rsidRPr="009F297B">
        <w:rPr>
          <w:rFonts w:ascii="Arial" w:hAnsi="Arial" w:cs="Arial"/>
          <w:spacing w:val="-5"/>
          <w:kern w:val="0"/>
        </w:rPr>
        <w:t xml:space="preserve"> </w:t>
      </w:r>
      <w:r w:rsidRPr="009F297B">
        <w:rPr>
          <w:rFonts w:ascii="Arial" w:hAnsi="Arial" w:cs="Arial"/>
          <w:kern w:val="0"/>
        </w:rPr>
        <w:t>recognize</w:t>
      </w:r>
      <w:r w:rsidRPr="009F297B">
        <w:rPr>
          <w:rFonts w:ascii="Arial" w:hAnsi="Arial" w:cs="Arial"/>
          <w:spacing w:val="-5"/>
          <w:kern w:val="0"/>
        </w:rPr>
        <w:t xml:space="preserve"> </w:t>
      </w:r>
      <w:r w:rsidRPr="009F297B">
        <w:rPr>
          <w:rFonts w:ascii="Arial" w:hAnsi="Arial" w:cs="Arial"/>
          <w:kern w:val="0"/>
        </w:rPr>
        <w:t>beginning</w:t>
      </w:r>
      <w:r w:rsidRPr="009F297B">
        <w:rPr>
          <w:rFonts w:ascii="Arial" w:hAnsi="Arial" w:cs="Arial"/>
          <w:spacing w:val="-5"/>
          <w:kern w:val="0"/>
        </w:rPr>
        <w:t xml:space="preserve"> </w:t>
      </w:r>
      <w:r w:rsidRPr="009F297B">
        <w:rPr>
          <w:rFonts w:ascii="Arial" w:hAnsi="Arial" w:cs="Arial"/>
          <w:kern w:val="0"/>
        </w:rPr>
        <w:t>and</w:t>
      </w:r>
      <w:r w:rsidRPr="009F297B">
        <w:rPr>
          <w:rFonts w:ascii="Arial" w:hAnsi="Arial" w:cs="Arial"/>
          <w:spacing w:val="-5"/>
          <w:kern w:val="0"/>
        </w:rPr>
        <w:t xml:space="preserve"> </w:t>
      </w:r>
      <w:r w:rsidRPr="009F297B">
        <w:rPr>
          <w:rFonts w:ascii="Arial" w:hAnsi="Arial" w:cs="Arial"/>
          <w:kern w:val="0"/>
        </w:rPr>
        <w:t>ending</w:t>
      </w:r>
      <w:r w:rsidRPr="009F297B">
        <w:rPr>
          <w:rFonts w:ascii="Arial" w:hAnsi="Arial" w:cs="Arial"/>
          <w:spacing w:val="-5"/>
          <w:kern w:val="0"/>
        </w:rPr>
        <w:t xml:space="preserve"> </w:t>
      </w:r>
      <w:r w:rsidRPr="009F297B">
        <w:rPr>
          <w:rFonts w:ascii="Arial" w:hAnsi="Arial" w:cs="Arial"/>
          <w:kern w:val="0"/>
        </w:rPr>
        <w:t>sounds</w:t>
      </w:r>
      <w:r w:rsidRPr="009F297B">
        <w:rPr>
          <w:rFonts w:ascii="Arial" w:hAnsi="Arial" w:cs="Arial"/>
          <w:spacing w:val="-5"/>
          <w:kern w:val="0"/>
        </w:rPr>
        <w:t xml:space="preserve"> </w:t>
      </w:r>
      <w:r w:rsidRPr="009F297B">
        <w:rPr>
          <w:rFonts w:ascii="Arial" w:hAnsi="Arial" w:cs="Arial"/>
          <w:kern w:val="0"/>
        </w:rPr>
        <w:t>in</w:t>
      </w:r>
      <w:r w:rsidRPr="009F297B">
        <w:rPr>
          <w:rFonts w:ascii="Arial" w:hAnsi="Arial" w:cs="Arial"/>
          <w:spacing w:val="-5"/>
          <w:kern w:val="0"/>
        </w:rPr>
        <w:t xml:space="preserve"> </w:t>
      </w:r>
      <w:r w:rsidRPr="009F297B">
        <w:rPr>
          <w:rFonts w:ascii="Arial" w:hAnsi="Arial" w:cs="Arial"/>
          <w:kern w:val="0"/>
        </w:rPr>
        <w:t>individual</w:t>
      </w:r>
      <w:r w:rsidRPr="009F297B">
        <w:rPr>
          <w:rFonts w:ascii="Arial" w:hAnsi="Arial" w:cs="Arial"/>
          <w:spacing w:val="-5"/>
          <w:kern w:val="0"/>
        </w:rPr>
        <w:t xml:space="preserve"> </w:t>
      </w:r>
      <w:r w:rsidRPr="009F297B">
        <w:rPr>
          <w:rFonts w:ascii="Arial" w:hAnsi="Arial" w:cs="Arial"/>
          <w:kern w:val="0"/>
        </w:rPr>
        <w:t>words,</w:t>
      </w:r>
      <w:r w:rsidRPr="009F297B">
        <w:rPr>
          <w:rFonts w:ascii="Arial" w:hAnsi="Arial" w:cs="Arial"/>
          <w:spacing w:val="-5"/>
          <w:kern w:val="0"/>
        </w:rPr>
        <w:t xml:space="preserve"> </w:t>
      </w:r>
      <w:r w:rsidRPr="009F297B">
        <w:rPr>
          <w:rFonts w:ascii="Arial" w:hAnsi="Arial" w:cs="Arial"/>
          <w:kern w:val="0"/>
        </w:rPr>
        <w:t>and</w:t>
      </w:r>
      <w:r w:rsidRPr="009F297B">
        <w:rPr>
          <w:rFonts w:ascii="Arial" w:hAnsi="Arial" w:cs="Arial"/>
          <w:spacing w:val="-5"/>
          <w:kern w:val="0"/>
        </w:rPr>
        <w:t xml:space="preserve"> </w:t>
      </w:r>
      <w:r w:rsidRPr="009F297B">
        <w:rPr>
          <w:rFonts w:ascii="Arial" w:hAnsi="Arial" w:cs="Arial"/>
          <w:kern w:val="0"/>
        </w:rPr>
        <w:t>write</w:t>
      </w:r>
      <w:r w:rsidRPr="009F297B">
        <w:rPr>
          <w:rFonts w:ascii="Arial" w:hAnsi="Arial" w:cs="Arial"/>
          <w:spacing w:val="-4"/>
          <w:kern w:val="0"/>
        </w:rPr>
        <w:t xml:space="preserve"> </w:t>
      </w:r>
      <w:proofErr w:type="gramStart"/>
      <w:r w:rsidRPr="009F297B">
        <w:rPr>
          <w:rFonts w:ascii="Arial" w:hAnsi="Arial" w:cs="Arial"/>
          <w:kern w:val="0"/>
        </w:rPr>
        <w:t>the</w:t>
      </w:r>
      <w:r w:rsidRPr="009F297B">
        <w:rPr>
          <w:rFonts w:ascii="Arial" w:hAnsi="Arial" w:cs="Arial"/>
          <w:spacing w:val="-5"/>
          <w:kern w:val="0"/>
        </w:rPr>
        <w:t xml:space="preserve"> </w:t>
      </w:r>
      <w:r w:rsidRPr="009F297B">
        <w:rPr>
          <w:rFonts w:ascii="Arial" w:hAnsi="Arial" w:cs="Arial"/>
          <w:kern w:val="0"/>
        </w:rPr>
        <w:t>majority</w:t>
      </w:r>
      <w:r w:rsidRPr="009F297B">
        <w:rPr>
          <w:rFonts w:ascii="Arial" w:hAnsi="Arial" w:cs="Arial"/>
          <w:spacing w:val="-5"/>
          <w:kern w:val="0"/>
        </w:rPr>
        <w:t xml:space="preserve"> </w:t>
      </w:r>
      <w:r w:rsidRPr="009F297B">
        <w:rPr>
          <w:rFonts w:ascii="Arial" w:hAnsi="Arial" w:cs="Arial"/>
          <w:kern w:val="0"/>
        </w:rPr>
        <w:t>of</w:t>
      </w:r>
      <w:proofErr w:type="gramEnd"/>
      <w:r w:rsidRPr="009F297B">
        <w:rPr>
          <w:rFonts w:ascii="Arial" w:hAnsi="Arial" w:cs="Arial"/>
          <w:spacing w:val="-5"/>
          <w:kern w:val="0"/>
        </w:rPr>
        <w:t xml:space="preserve"> </w:t>
      </w:r>
      <w:r w:rsidRPr="009F297B">
        <w:rPr>
          <w:rFonts w:ascii="Arial" w:hAnsi="Arial" w:cs="Arial"/>
          <w:kern w:val="0"/>
        </w:rPr>
        <w:t>letters</w:t>
      </w:r>
      <w:r w:rsidRPr="009F297B">
        <w:rPr>
          <w:rFonts w:ascii="Arial" w:hAnsi="Arial" w:cs="Arial"/>
          <w:spacing w:val="-5"/>
          <w:kern w:val="0"/>
        </w:rPr>
        <w:t xml:space="preserve"> </w:t>
      </w:r>
      <w:r w:rsidRPr="009F297B">
        <w:rPr>
          <w:rFonts w:ascii="Arial" w:hAnsi="Arial" w:cs="Arial"/>
          <w:kern w:val="0"/>
        </w:rPr>
        <w:t>in</w:t>
      </w:r>
      <w:r w:rsidRPr="009F297B">
        <w:rPr>
          <w:rFonts w:ascii="Arial" w:hAnsi="Arial" w:cs="Arial"/>
          <w:spacing w:val="-5"/>
          <w:kern w:val="0"/>
        </w:rPr>
        <w:t xml:space="preserve"> </w:t>
      </w:r>
      <w:r w:rsidRPr="009F297B">
        <w:rPr>
          <w:rFonts w:ascii="Arial" w:hAnsi="Arial" w:cs="Arial"/>
          <w:kern w:val="0"/>
        </w:rPr>
        <w:t>their</w:t>
      </w:r>
      <w:r w:rsidRPr="009F297B">
        <w:rPr>
          <w:rFonts w:ascii="Arial" w:hAnsi="Arial" w:cs="Arial"/>
          <w:spacing w:val="-5"/>
          <w:kern w:val="0"/>
        </w:rPr>
        <w:t xml:space="preserve"> </w:t>
      </w:r>
      <w:r w:rsidRPr="009F297B">
        <w:rPr>
          <w:rFonts w:ascii="Arial" w:hAnsi="Arial" w:cs="Arial"/>
          <w:kern w:val="0"/>
        </w:rPr>
        <w:t>first</w:t>
      </w:r>
      <w:r w:rsidRPr="009F297B">
        <w:rPr>
          <w:rFonts w:ascii="Arial" w:hAnsi="Arial" w:cs="Arial"/>
          <w:spacing w:val="-5"/>
          <w:kern w:val="0"/>
        </w:rPr>
        <w:t xml:space="preserve"> </w:t>
      </w:r>
      <w:r w:rsidRPr="009F297B">
        <w:rPr>
          <w:rFonts w:ascii="Arial" w:hAnsi="Arial" w:cs="Arial"/>
          <w:kern w:val="0"/>
        </w:rPr>
        <w:t>name.</w:t>
      </w:r>
      <w:r w:rsidRPr="009F297B">
        <w:rPr>
          <w:rFonts w:ascii="Arial" w:hAnsi="Arial" w:cs="Arial"/>
          <w:spacing w:val="-5"/>
          <w:kern w:val="0"/>
        </w:rPr>
        <w:t xml:space="preserve"> </w:t>
      </w:r>
      <w:r w:rsidRPr="009F297B">
        <w:rPr>
          <w:rFonts w:ascii="Arial" w:hAnsi="Arial" w:cs="Arial"/>
          <w:kern w:val="0"/>
        </w:rPr>
        <w:t>Pre-K</w:t>
      </w:r>
      <w:r w:rsidRPr="009F297B">
        <w:rPr>
          <w:rFonts w:ascii="Arial" w:hAnsi="Arial" w:cs="Arial"/>
          <w:spacing w:val="-5"/>
          <w:kern w:val="0"/>
        </w:rPr>
        <w:t xml:space="preserve"> </w:t>
      </w:r>
      <w:r w:rsidRPr="009F297B">
        <w:rPr>
          <w:rFonts w:ascii="Arial" w:hAnsi="Arial" w:cs="Arial"/>
          <w:kern w:val="0"/>
        </w:rPr>
        <w:t>students</w:t>
      </w:r>
      <w:r w:rsidRPr="009F297B">
        <w:rPr>
          <w:rFonts w:ascii="Arial" w:hAnsi="Arial" w:cs="Arial"/>
          <w:spacing w:val="-5"/>
          <w:kern w:val="0"/>
        </w:rPr>
        <w:t xml:space="preserve"> </w:t>
      </w:r>
      <w:r w:rsidRPr="009F297B">
        <w:rPr>
          <w:rFonts w:ascii="Arial" w:hAnsi="Arial" w:cs="Arial"/>
          <w:kern w:val="0"/>
        </w:rPr>
        <w:t>orally</w:t>
      </w:r>
      <w:r w:rsidRPr="009F297B">
        <w:rPr>
          <w:rFonts w:ascii="Arial" w:hAnsi="Arial" w:cs="Arial"/>
          <w:spacing w:val="-5"/>
          <w:kern w:val="0"/>
        </w:rPr>
        <w:t xml:space="preserve"> </w:t>
      </w:r>
      <w:r w:rsidRPr="009F297B">
        <w:rPr>
          <w:rFonts w:ascii="Arial" w:hAnsi="Arial" w:cs="Arial"/>
          <w:kern w:val="0"/>
        </w:rPr>
        <w:t>describe</w:t>
      </w:r>
      <w:r w:rsidRPr="009F297B">
        <w:rPr>
          <w:rFonts w:ascii="Arial" w:hAnsi="Arial" w:cs="Arial"/>
          <w:spacing w:val="-5"/>
          <w:kern w:val="0"/>
        </w:rPr>
        <w:t xml:space="preserve"> </w:t>
      </w:r>
      <w:r w:rsidRPr="009F297B">
        <w:rPr>
          <w:rFonts w:ascii="Arial" w:hAnsi="Arial" w:cs="Arial"/>
          <w:kern w:val="0"/>
        </w:rPr>
        <w:t>personal</w:t>
      </w:r>
      <w:r w:rsidRPr="009F297B">
        <w:rPr>
          <w:rFonts w:ascii="Arial" w:hAnsi="Arial" w:cs="Arial"/>
          <w:spacing w:val="-5"/>
          <w:kern w:val="0"/>
        </w:rPr>
        <w:t xml:space="preserve"> </w:t>
      </w:r>
      <w:r w:rsidRPr="009F297B">
        <w:rPr>
          <w:rFonts w:ascii="Arial" w:hAnsi="Arial" w:cs="Arial"/>
          <w:kern w:val="0"/>
        </w:rPr>
        <w:t>interests</w:t>
      </w:r>
      <w:r w:rsidRPr="009F297B">
        <w:rPr>
          <w:rFonts w:ascii="Arial" w:hAnsi="Arial" w:cs="Arial"/>
          <w:spacing w:val="-5"/>
          <w:kern w:val="0"/>
        </w:rPr>
        <w:t xml:space="preserve"> </w:t>
      </w:r>
      <w:r w:rsidRPr="009F297B">
        <w:rPr>
          <w:rFonts w:ascii="Arial" w:hAnsi="Arial" w:cs="Arial"/>
          <w:kern w:val="0"/>
        </w:rPr>
        <w:t>and</w:t>
      </w:r>
      <w:r w:rsidRPr="009F297B">
        <w:rPr>
          <w:rFonts w:ascii="Arial" w:hAnsi="Arial" w:cs="Arial"/>
          <w:spacing w:val="-5"/>
          <w:kern w:val="0"/>
        </w:rPr>
        <w:t xml:space="preserve"> </w:t>
      </w:r>
      <w:r w:rsidRPr="009F297B">
        <w:rPr>
          <w:rFonts w:ascii="Arial" w:hAnsi="Arial" w:cs="Arial"/>
          <w:kern w:val="0"/>
        </w:rPr>
        <w:t>follow</w:t>
      </w:r>
      <w:r w:rsidRPr="009F297B">
        <w:rPr>
          <w:rFonts w:ascii="Arial" w:hAnsi="Arial" w:cs="Arial"/>
          <w:spacing w:val="-5"/>
          <w:kern w:val="0"/>
        </w:rPr>
        <w:t xml:space="preserve"> </w:t>
      </w:r>
      <w:r w:rsidRPr="009F297B">
        <w:rPr>
          <w:rFonts w:ascii="Arial" w:hAnsi="Arial" w:cs="Arial"/>
          <w:kern w:val="0"/>
        </w:rPr>
        <w:t>simple</w:t>
      </w:r>
      <w:r w:rsidRPr="009F297B">
        <w:rPr>
          <w:rFonts w:ascii="Arial" w:hAnsi="Arial" w:cs="Arial"/>
          <w:spacing w:val="-5"/>
          <w:kern w:val="0"/>
        </w:rPr>
        <w:t xml:space="preserve"> </w:t>
      </w:r>
      <w:r w:rsidRPr="009F297B">
        <w:rPr>
          <w:rFonts w:ascii="Arial" w:hAnsi="Arial" w:cs="Arial"/>
          <w:kern w:val="0"/>
        </w:rPr>
        <w:t>oral</w:t>
      </w:r>
      <w:r w:rsidRPr="009F297B">
        <w:rPr>
          <w:rFonts w:ascii="Arial" w:hAnsi="Arial" w:cs="Arial"/>
          <w:spacing w:val="-5"/>
          <w:kern w:val="0"/>
        </w:rPr>
        <w:t xml:space="preserve"> </w:t>
      </w:r>
      <w:r w:rsidRPr="009F297B">
        <w:rPr>
          <w:rFonts w:ascii="Arial" w:hAnsi="Arial" w:cs="Arial"/>
          <w:kern w:val="0"/>
        </w:rPr>
        <w:t>directions.</w:t>
      </w:r>
      <w:r w:rsidRPr="009F297B">
        <w:rPr>
          <w:rFonts w:ascii="Arial" w:hAnsi="Arial" w:cs="Arial"/>
          <w:spacing w:val="-5"/>
          <w:kern w:val="0"/>
        </w:rPr>
        <w:t xml:space="preserve"> </w:t>
      </w:r>
      <w:r w:rsidRPr="009F297B">
        <w:rPr>
          <w:rFonts w:ascii="Arial" w:hAnsi="Arial" w:cs="Arial"/>
          <w:kern w:val="0"/>
        </w:rPr>
        <w:t>They</w:t>
      </w:r>
      <w:r w:rsidRPr="009F297B">
        <w:rPr>
          <w:rFonts w:ascii="Arial" w:hAnsi="Arial" w:cs="Arial"/>
          <w:spacing w:val="-5"/>
          <w:kern w:val="0"/>
        </w:rPr>
        <w:t xml:space="preserve"> </w:t>
      </w:r>
      <w:r w:rsidRPr="009F297B">
        <w:rPr>
          <w:rFonts w:ascii="Arial" w:hAnsi="Arial" w:cs="Arial"/>
          <w:kern w:val="0"/>
        </w:rPr>
        <w:t>begin</w:t>
      </w:r>
      <w:r w:rsidRPr="009F297B">
        <w:rPr>
          <w:rFonts w:ascii="Arial" w:hAnsi="Arial" w:cs="Arial"/>
          <w:spacing w:val="-5"/>
          <w:kern w:val="0"/>
        </w:rPr>
        <w:t xml:space="preserve"> </w:t>
      </w:r>
      <w:r w:rsidRPr="009F297B">
        <w:rPr>
          <w:rFonts w:ascii="Arial" w:hAnsi="Arial" w:cs="Arial"/>
          <w:kern w:val="0"/>
        </w:rPr>
        <w:t>to</w:t>
      </w:r>
      <w:r w:rsidRPr="009F297B">
        <w:rPr>
          <w:rFonts w:ascii="Arial" w:hAnsi="Arial" w:cs="Arial"/>
          <w:spacing w:val="-5"/>
          <w:kern w:val="0"/>
        </w:rPr>
        <w:t xml:space="preserve"> </w:t>
      </w:r>
      <w:r w:rsidRPr="009F297B">
        <w:rPr>
          <w:rFonts w:ascii="Arial" w:hAnsi="Arial" w:cs="Arial"/>
          <w:kern w:val="0"/>
        </w:rPr>
        <w:t>describe</w:t>
      </w:r>
      <w:r w:rsidRPr="009F297B">
        <w:rPr>
          <w:rFonts w:ascii="Arial" w:hAnsi="Arial" w:cs="Arial"/>
          <w:spacing w:val="-4"/>
          <w:kern w:val="0"/>
        </w:rPr>
        <w:t xml:space="preserve"> </w:t>
      </w:r>
      <w:r w:rsidRPr="009F297B">
        <w:rPr>
          <w:rFonts w:ascii="Arial" w:hAnsi="Arial" w:cs="Arial"/>
          <w:kern w:val="0"/>
        </w:rPr>
        <w:t>the</w:t>
      </w:r>
      <w:r w:rsidRPr="009F297B">
        <w:rPr>
          <w:rFonts w:ascii="Arial" w:hAnsi="Arial" w:cs="Arial"/>
          <w:spacing w:val="-5"/>
          <w:kern w:val="0"/>
        </w:rPr>
        <w:t xml:space="preserve"> </w:t>
      </w:r>
      <w:r w:rsidRPr="009F297B">
        <w:rPr>
          <w:rFonts w:ascii="Arial" w:hAnsi="Arial" w:cs="Arial"/>
          <w:kern w:val="0"/>
        </w:rPr>
        <w:t>roles</w:t>
      </w:r>
      <w:r w:rsidRPr="009F297B">
        <w:rPr>
          <w:rFonts w:ascii="Arial" w:hAnsi="Arial" w:cs="Arial"/>
          <w:spacing w:val="-5"/>
          <w:kern w:val="0"/>
        </w:rPr>
        <w:t xml:space="preserve"> </w:t>
      </w:r>
      <w:r w:rsidRPr="009F297B">
        <w:rPr>
          <w:rFonts w:ascii="Arial" w:hAnsi="Arial" w:cs="Arial"/>
          <w:kern w:val="0"/>
        </w:rPr>
        <w:t>of</w:t>
      </w:r>
      <w:r w:rsidRPr="009F297B">
        <w:rPr>
          <w:rFonts w:ascii="Arial" w:hAnsi="Arial" w:cs="Arial"/>
          <w:spacing w:val="-5"/>
          <w:kern w:val="0"/>
        </w:rPr>
        <w:t xml:space="preserve"> </w:t>
      </w:r>
      <w:r w:rsidRPr="009F297B">
        <w:rPr>
          <w:rFonts w:ascii="Arial" w:hAnsi="Arial" w:cs="Arial"/>
          <w:kern w:val="0"/>
        </w:rPr>
        <w:t>authors</w:t>
      </w:r>
      <w:r w:rsidRPr="009F297B">
        <w:rPr>
          <w:rFonts w:ascii="Arial" w:hAnsi="Arial" w:cs="Arial"/>
          <w:spacing w:val="-5"/>
          <w:kern w:val="0"/>
        </w:rPr>
        <w:t xml:space="preserve"> </w:t>
      </w:r>
      <w:r w:rsidRPr="009F297B">
        <w:rPr>
          <w:rFonts w:ascii="Arial" w:hAnsi="Arial" w:cs="Arial"/>
          <w:kern w:val="0"/>
        </w:rPr>
        <w:t>and</w:t>
      </w:r>
      <w:r w:rsidRPr="009F297B">
        <w:rPr>
          <w:rFonts w:ascii="Arial" w:hAnsi="Arial" w:cs="Arial"/>
          <w:spacing w:val="-5"/>
          <w:kern w:val="0"/>
        </w:rPr>
        <w:t xml:space="preserve"> </w:t>
      </w:r>
      <w:r w:rsidRPr="009F297B">
        <w:rPr>
          <w:rFonts w:ascii="Arial" w:hAnsi="Arial" w:cs="Arial"/>
          <w:kern w:val="0"/>
        </w:rPr>
        <w:t>illustrators</w:t>
      </w:r>
      <w:r w:rsidRPr="009F297B">
        <w:rPr>
          <w:rFonts w:ascii="Arial" w:hAnsi="Arial" w:cs="Arial"/>
          <w:spacing w:val="-5"/>
          <w:kern w:val="0"/>
        </w:rPr>
        <w:t xml:space="preserve"> </w:t>
      </w:r>
      <w:r w:rsidRPr="009F297B">
        <w:rPr>
          <w:rFonts w:ascii="Arial" w:hAnsi="Arial" w:cs="Arial"/>
          <w:kern w:val="0"/>
        </w:rPr>
        <w:t>of</w:t>
      </w:r>
      <w:r w:rsidRPr="009F297B">
        <w:rPr>
          <w:rFonts w:ascii="Arial" w:hAnsi="Arial" w:cs="Arial"/>
          <w:spacing w:val="-5"/>
          <w:kern w:val="0"/>
        </w:rPr>
        <w:t xml:space="preserve"> </w:t>
      </w:r>
      <w:r w:rsidRPr="009F297B">
        <w:rPr>
          <w:rFonts w:ascii="Arial" w:hAnsi="Arial" w:cs="Arial"/>
          <w:kern w:val="0"/>
        </w:rPr>
        <w:t>books</w:t>
      </w:r>
      <w:r w:rsidRPr="009F297B">
        <w:rPr>
          <w:rFonts w:ascii="Arial" w:hAnsi="Arial" w:cs="Arial"/>
          <w:spacing w:val="-5"/>
          <w:kern w:val="0"/>
        </w:rPr>
        <w:t xml:space="preserve"> </w:t>
      </w:r>
      <w:r w:rsidRPr="009F297B">
        <w:rPr>
          <w:rFonts w:ascii="Arial" w:hAnsi="Arial" w:cs="Arial"/>
          <w:kern w:val="0"/>
        </w:rPr>
        <w:t>as</w:t>
      </w:r>
      <w:r w:rsidRPr="009F297B">
        <w:rPr>
          <w:rFonts w:ascii="Arial" w:hAnsi="Arial" w:cs="Arial"/>
          <w:spacing w:val="-5"/>
          <w:kern w:val="0"/>
        </w:rPr>
        <w:t xml:space="preserve"> </w:t>
      </w:r>
      <w:r w:rsidRPr="009F297B">
        <w:rPr>
          <w:rFonts w:ascii="Arial" w:hAnsi="Arial" w:cs="Arial"/>
          <w:kern w:val="0"/>
        </w:rPr>
        <w:t>well</w:t>
      </w:r>
      <w:r w:rsidRPr="009F297B">
        <w:rPr>
          <w:rFonts w:ascii="Arial" w:hAnsi="Arial" w:cs="Arial"/>
          <w:spacing w:val="-5"/>
          <w:kern w:val="0"/>
        </w:rPr>
        <w:t xml:space="preserve"> </w:t>
      </w:r>
      <w:r w:rsidRPr="009F297B">
        <w:rPr>
          <w:rFonts w:ascii="Arial" w:hAnsi="Arial" w:cs="Arial"/>
          <w:kern w:val="0"/>
        </w:rPr>
        <w:t>as</w:t>
      </w:r>
      <w:r w:rsidRPr="009F297B">
        <w:rPr>
          <w:rFonts w:ascii="Arial" w:hAnsi="Arial" w:cs="Arial"/>
          <w:spacing w:val="-5"/>
          <w:kern w:val="0"/>
        </w:rPr>
        <w:t xml:space="preserve"> </w:t>
      </w:r>
      <w:r w:rsidRPr="009F297B">
        <w:rPr>
          <w:rFonts w:ascii="Arial" w:hAnsi="Arial" w:cs="Arial"/>
          <w:kern w:val="0"/>
        </w:rPr>
        <w:t>describe</w:t>
      </w:r>
      <w:r w:rsidRPr="009F297B">
        <w:rPr>
          <w:rFonts w:ascii="Arial" w:hAnsi="Arial" w:cs="Arial"/>
          <w:spacing w:val="-5"/>
          <w:kern w:val="0"/>
        </w:rPr>
        <w:t xml:space="preserve"> </w:t>
      </w:r>
      <w:r w:rsidRPr="009F297B">
        <w:rPr>
          <w:rFonts w:ascii="Arial" w:hAnsi="Arial" w:cs="Arial"/>
          <w:kern w:val="0"/>
        </w:rPr>
        <w:t>characters</w:t>
      </w:r>
      <w:r w:rsidRPr="009F297B">
        <w:rPr>
          <w:rFonts w:ascii="Arial" w:hAnsi="Arial" w:cs="Arial"/>
          <w:spacing w:val="-5"/>
          <w:kern w:val="0"/>
        </w:rPr>
        <w:t xml:space="preserve"> </w:t>
      </w:r>
      <w:r w:rsidRPr="009F297B">
        <w:rPr>
          <w:rFonts w:ascii="Arial" w:hAnsi="Arial" w:cs="Arial"/>
          <w:kern w:val="0"/>
        </w:rPr>
        <w:t>and</w:t>
      </w:r>
      <w:r w:rsidRPr="009F297B">
        <w:rPr>
          <w:rFonts w:ascii="Arial" w:hAnsi="Arial" w:cs="Arial"/>
          <w:spacing w:val="-5"/>
          <w:kern w:val="0"/>
        </w:rPr>
        <w:t xml:space="preserve"> </w:t>
      </w:r>
      <w:proofErr w:type="gramStart"/>
      <w:r w:rsidRPr="009F297B">
        <w:rPr>
          <w:rFonts w:ascii="Arial" w:hAnsi="Arial" w:cs="Arial"/>
          <w:kern w:val="0"/>
        </w:rPr>
        <w:t>setting</w:t>
      </w:r>
      <w:proofErr w:type="gramEnd"/>
      <w:r w:rsidRPr="009F297B">
        <w:rPr>
          <w:rFonts w:ascii="Arial" w:hAnsi="Arial" w:cs="Arial"/>
          <w:kern w:val="0"/>
        </w:rPr>
        <w:t>.</w:t>
      </w:r>
      <w:r w:rsidRPr="009F297B">
        <w:rPr>
          <w:rFonts w:ascii="Arial" w:hAnsi="Arial" w:cs="Arial"/>
          <w:spacing w:val="-5"/>
          <w:kern w:val="0"/>
        </w:rPr>
        <w:t xml:space="preserve"> </w:t>
      </w:r>
      <w:r w:rsidRPr="009F297B">
        <w:rPr>
          <w:rFonts w:ascii="Arial" w:hAnsi="Arial" w:cs="Arial"/>
          <w:kern w:val="0"/>
        </w:rPr>
        <w:t>Students</w:t>
      </w:r>
      <w:r w:rsidRPr="009F297B">
        <w:rPr>
          <w:rFonts w:ascii="Arial" w:hAnsi="Arial" w:cs="Arial"/>
          <w:spacing w:val="-5"/>
          <w:kern w:val="0"/>
        </w:rPr>
        <w:t xml:space="preserve"> </w:t>
      </w:r>
      <w:r w:rsidRPr="009F297B">
        <w:rPr>
          <w:rFonts w:ascii="Arial" w:hAnsi="Arial" w:cs="Arial"/>
          <w:kern w:val="0"/>
        </w:rPr>
        <w:t>in</w:t>
      </w:r>
      <w:r w:rsidRPr="009F297B">
        <w:rPr>
          <w:rFonts w:ascii="Arial" w:hAnsi="Arial" w:cs="Arial"/>
          <w:spacing w:val="-5"/>
          <w:kern w:val="0"/>
        </w:rPr>
        <w:t xml:space="preserve"> </w:t>
      </w:r>
      <w:r w:rsidRPr="009F297B">
        <w:rPr>
          <w:rFonts w:ascii="Arial" w:hAnsi="Arial" w:cs="Arial"/>
          <w:kern w:val="0"/>
        </w:rPr>
        <w:t>Pre-K</w:t>
      </w:r>
      <w:r w:rsidRPr="009F297B">
        <w:rPr>
          <w:rFonts w:ascii="Arial" w:hAnsi="Arial" w:cs="Arial"/>
          <w:spacing w:val="-5"/>
          <w:kern w:val="0"/>
        </w:rPr>
        <w:t xml:space="preserve"> </w:t>
      </w:r>
      <w:r w:rsidRPr="009F297B">
        <w:rPr>
          <w:rFonts w:ascii="Arial" w:hAnsi="Arial" w:cs="Arial"/>
          <w:kern w:val="0"/>
        </w:rPr>
        <w:t>also</w:t>
      </w:r>
      <w:r w:rsidRPr="009F297B">
        <w:rPr>
          <w:rFonts w:ascii="Arial" w:hAnsi="Arial" w:cs="Arial"/>
          <w:spacing w:val="-5"/>
          <w:kern w:val="0"/>
        </w:rPr>
        <w:t xml:space="preserve"> </w:t>
      </w:r>
      <w:r w:rsidRPr="009F297B">
        <w:rPr>
          <w:rFonts w:ascii="Arial" w:hAnsi="Arial" w:cs="Arial"/>
          <w:kern w:val="0"/>
        </w:rPr>
        <w:t>begin</w:t>
      </w:r>
      <w:r w:rsidRPr="009F297B">
        <w:rPr>
          <w:rFonts w:ascii="Arial" w:hAnsi="Arial" w:cs="Arial"/>
          <w:spacing w:val="-5"/>
          <w:kern w:val="0"/>
        </w:rPr>
        <w:t xml:space="preserve"> </w:t>
      </w:r>
      <w:r w:rsidRPr="009F297B">
        <w:rPr>
          <w:rFonts w:ascii="Arial" w:hAnsi="Arial" w:cs="Arial"/>
          <w:kern w:val="0"/>
        </w:rPr>
        <w:t>drawing</w:t>
      </w:r>
      <w:r w:rsidRPr="009F297B">
        <w:rPr>
          <w:rFonts w:ascii="Arial" w:hAnsi="Arial" w:cs="Arial"/>
          <w:spacing w:val="-5"/>
          <w:kern w:val="0"/>
        </w:rPr>
        <w:t xml:space="preserve"> </w:t>
      </w:r>
      <w:r w:rsidRPr="009F297B">
        <w:rPr>
          <w:rFonts w:ascii="Arial" w:hAnsi="Arial" w:cs="Arial"/>
          <w:kern w:val="0"/>
        </w:rPr>
        <w:t>and</w:t>
      </w:r>
      <w:r w:rsidRPr="009F297B">
        <w:rPr>
          <w:rFonts w:ascii="Arial" w:hAnsi="Arial" w:cs="Arial"/>
          <w:spacing w:val="-5"/>
          <w:kern w:val="0"/>
        </w:rPr>
        <w:t xml:space="preserve"> </w:t>
      </w:r>
      <w:r w:rsidRPr="009F297B">
        <w:rPr>
          <w:rFonts w:ascii="Arial" w:hAnsi="Arial" w:cs="Arial"/>
          <w:kern w:val="0"/>
        </w:rPr>
        <w:t>labeling</w:t>
      </w:r>
      <w:r w:rsidRPr="009F297B">
        <w:rPr>
          <w:rFonts w:ascii="Arial" w:hAnsi="Arial" w:cs="Arial"/>
          <w:spacing w:val="-5"/>
          <w:kern w:val="0"/>
        </w:rPr>
        <w:t xml:space="preserve"> </w:t>
      </w:r>
      <w:r w:rsidRPr="009F297B">
        <w:rPr>
          <w:rFonts w:ascii="Arial" w:hAnsi="Arial" w:cs="Arial"/>
          <w:kern w:val="0"/>
        </w:rPr>
        <w:t>pictures</w:t>
      </w:r>
      <w:r w:rsidRPr="009F297B">
        <w:rPr>
          <w:rFonts w:ascii="Arial" w:hAnsi="Arial" w:cs="Arial"/>
          <w:spacing w:val="-4"/>
          <w:kern w:val="0"/>
        </w:rPr>
        <w:t xml:space="preserve"> </w:t>
      </w:r>
      <w:r w:rsidRPr="009F297B">
        <w:rPr>
          <w:rFonts w:ascii="Arial" w:hAnsi="Arial" w:cs="Arial"/>
          <w:kern w:val="0"/>
        </w:rPr>
        <w:t>to</w:t>
      </w:r>
      <w:r w:rsidRPr="009F297B">
        <w:rPr>
          <w:rFonts w:ascii="Arial" w:hAnsi="Arial" w:cs="Arial"/>
          <w:spacing w:val="-5"/>
          <w:kern w:val="0"/>
        </w:rPr>
        <w:t xml:space="preserve"> </w:t>
      </w:r>
      <w:r w:rsidRPr="009F297B">
        <w:rPr>
          <w:rFonts w:ascii="Arial" w:hAnsi="Arial" w:cs="Arial"/>
          <w:kern w:val="0"/>
        </w:rPr>
        <w:t>tell</w:t>
      </w:r>
      <w:r w:rsidRPr="009F297B">
        <w:rPr>
          <w:rFonts w:ascii="Arial" w:hAnsi="Arial" w:cs="Arial"/>
          <w:spacing w:val="-5"/>
          <w:kern w:val="0"/>
        </w:rPr>
        <w:t xml:space="preserve"> </w:t>
      </w:r>
      <w:r w:rsidRPr="009F297B">
        <w:rPr>
          <w:rFonts w:ascii="Arial" w:hAnsi="Arial" w:cs="Arial"/>
          <w:kern w:val="0"/>
        </w:rPr>
        <w:t>a</w:t>
      </w:r>
      <w:r w:rsidRPr="009F297B">
        <w:rPr>
          <w:rFonts w:ascii="Arial" w:hAnsi="Arial" w:cs="Arial"/>
          <w:spacing w:val="-5"/>
          <w:kern w:val="0"/>
        </w:rPr>
        <w:t xml:space="preserve"> </w:t>
      </w:r>
      <w:r w:rsidRPr="009F297B">
        <w:rPr>
          <w:rFonts w:ascii="Arial" w:hAnsi="Arial" w:cs="Arial"/>
          <w:kern w:val="0"/>
        </w:rPr>
        <w:t>story</w:t>
      </w:r>
      <w:r w:rsidRPr="009F297B">
        <w:rPr>
          <w:rFonts w:ascii="Arial" w:hAnsi="Arial" w:cs="Arial"/>
          <w:spacing w:val="-5"/>
          <w:kern w:val="0"/>
        </w:rPr>
        <w:t xml:space="preserve"> </w:t>
      </w:r>
      <w:r w:rsidRPr="009F297B">
        <w:rPr>
          <w:rFonts w:ascii="Arial" w:hAnsi="Arial" w:cs="Arial"/>
          <w:kern w:val="0"/>
        </w:rPr>
        <w:t>or</w:t>
      </w:r>
      <w:r w:rsidRPr="009F297B">
        <w:rPr>
          <w:rFonts w:ascii="Arial" w:hAnsi="Arial" w:cs="Arial"/>
          <w:spacing w:val="-5"/>
          <w:kern w:val="0"/>
        </w:rPr>
        <w:t xml:space="preserve"> </w:t>
      </w:r>
      <w:r w:rsidRPr="009F297B">
        <w:rPr>
          <w:rFonts w:ascii="Arial" w:hAnsi="Arial" w:cs="Arial"/>
          <w:kern w:val="0"/>
        </w:rPr>
        <w:t>share</w:t>
      </w:r>
      <w:r w:rsidRPr="009F297B">
        <w:rPr>
          <w:rFonts w:ascii="Arial" w:hAnsi="Arial" w:cs="Arial"/>
          <w:spacing w:val="-5"/>
          <w:kern w:val="0"/>
        </w:rPr>
        <w:t xml:space="preserve"> </w:t>
      </w:r>
      <w:r w:rsidRPr="009F297B">
        <w:rPr>
          <w:rFonts w:ascii="Arial" w:hAnsi="Arial" w:cs="Arial"/>
          <w:kern w:val="0"/>
        </w:rPr>
        <w:t>information.</w:t>
      </w:r>
      <w:r w:rsidRPr="009F297B">
        <w:rPr>
          <w:rFonts w:ascii="Arial" w:hAnsi="Arial" w:cs="Arial"/>
          <w:spacing w:val="-5"/>
          <w:kern w:val="0"/>
        </w:rPr>
        <w:t xml:space="preserve"> </w:t>
      </w:r>
      <w:r w:rsidRPr="009F297B">
        <w:rPr>
          <w:rFonts w:ascii="Arial" w:hAnsi="Arial" w:cs="Arial"/>
          <w:kern w:val="0"/>
        </w:rPr>
        <w:t>They</w:t>
      </w:r>
      <w:r w:rsidRPr="009F297B">
        <w:rPr>
          <w:rFonts w:ascii="Arial" w:hAnsi="Arial" w:cs="Arial"/>
          <w:spacing w:val="-5"/>
          <w:kern w:val="0"/>
        </w:rPr>
        <w:t xml:space="preserve"> </w:t>
      </w:r>
      <w:r w:rsidRPr="009F297B">
        <w:rPr>
          <w:rFonts w:ascii="Arial" w:hAnsi="Arial" w:cs="Arial"/>
          <w:kern w:val="0"/>
        </w:rPr>
        <w:t>begin</w:t>
      </w:r>
      <w:r w:rsidRPr="009F297B">
        <w:rPr>
          <w:rFonts w:ascii="Arial" w:hAnsi="Arial" w:cs="Arial"/>
          <w:spacing w:val="-5"/>
          <w:kern w:val="0"/>
        </w:rPr>
        <w:t xml:space="preserve"> </w:t>
      </w:r>
      <w:r w:rsidRPr="009F297B">
        <w:rPr>
          <w:rFonts w:ascii="Arial" w:hAnsi="Arial" w:cs="Arial"/>
          <w:kern w:val="0"/>
        </w:rPr>
        <w:t>to</w:t>
      </w:r>
      <w:r w:rsidRPr="009F297B">
        <w:rPr>
          <w:rFonts w:ascii="Arial" w:hAnsi="Arial" w:cs="Arial"/>
          <w:spacing w:val="-5"/>
          <w:kern w:val="0"/>
        </w:rPr>
        <w:t xml:space="preserve"> </w:t>
      </w:r>
      <w:r w:rsidRPr="009F297B">
        <w:rPr>
          <w:rFonts w:ascii="Arial" w:hAnsi="Arial" w:cs="Arial"/>
          <w:kern w:val="0"/>
        </w:rPr>
        <w:t>build</w:t>
      </w:r>
      <w:r w:rsidRPr="009F297B">
        <w:rPr>
          <w:rFonts w:ascii="Arial" w:hAnsi="Arial" w:cs="Arial"/>
          <w:spacing w:val="-5"/>
          <w:kern w:val="0"/>
        </w:rPr>
        <w:t xml:space="preserve"> </w:t>
      </w:r>
      <w:r w:rsidRPr="009F297B">
        <w:rPr>
          <w:rFonts w:ascii="Arial" w:hAnsi="Arial" w:cs="Arial"/>
          <w:kern w:val="0"/>
        </w:rPr>
        <w:t>their</w:t>
      </w:r>
      <w:r w:rsidRPr="009F297B">
        <w:rPr>
          <w:rFonts w:ascii="Arial" w:hAnsi="Arial" w:cs="Arial"/>
          <w:spacing w:val="-5"/>
          <w:kern w:val="0"/>
        </w:rPr>
        <w:t xml:space="preserve"> </w:t>
      </w:r>
      <w:r w:rsidRPr="009F297B">
        <w:rPr>
          <w:rFonts w:ascii="Arial" w:hAnsi="Arial" w:cs="Arial"/>
          <w:kern w:val="0"/>
        </w:rPr>
        <w:t>vocabularies</w:t>
      </w:r>
      <w:r w:rsidRPr="009F297B">
        <w:rPr>
          <w:rFonts w:ascii="Arial" w:hAnsi="Arial" w:cs="Arial"/>
          <w:spacing w:val="-5"/>
          <w:kern w:val="0"/>
        </w:rPr>
        <w:t xml:space="preserve"> </w:t>
      </w:r>
      <w:r w:rsidRPr="009F297B">
        <w:rPr>
          <w:rFonts w:ascii="Arial" w:hAnsi="Arial" w:cs="Arial"/>
          <w:kern w:val="0"/>
        </w:rPr>
        <w:t>and</w:t>
      </w:r>
      <w:r w:rsidRPr="009F297B">
        <w:rPr>
          <w:rFonts w:ascii="Arial" w:hAnsi="Arial" w:cs="Arial"/>
          <w:spacing w:val="-5"/>
          <w:kern w:val="0"/>
        </w:rPr>
        <w:t xml:space="preserve"> </w:t>
      </w:r>
      <w:r w:rsidRPr="009F297B">
        <w:rPr>
          <w:rFonts w:ascii="Arial" w:hAnsi="Arial" w:cs="Arial"/>
          <w:kern w:val="0"/>
        </w:rPr>
        <w:t>apply</w:t>
      </w:r>
      <w:r w:rsidRPr="009F297B">
        <w:rPr>
          <w:rFonts w:ascii="Arial" w:hAnsi="Arial" w:cs="Arial"/>
          <w:spacing w:val="-5"/>
          <w:kern w:val="0"/>
        </w:rPr>
        <w:t xml:space="preserve"> </w:t>
      </w:r>
      <w:r w:rsidRPr="009F297B">
        <w:rPr>
          <w:rFonts w:ascii="Arial" w:hAnsi="Arial" w:cs="Arial"/>
          <w:kern w:val="0"/>
        </w:rPr>
        <w:t>their</w:t>
      </w:r>
      <w:r w:rsidRPr="009F297B">
        <w:rPr>
          <w:rFonts w:ascii="Arial" w:hAnsi="Arial" w:cs="Arial"/>
          <w:spacing w:val="-5"/>
          <w:kern w:val="0"/>
        </w:rPr>
        <w:t xml:space="preserve"> </w:t>
      </w:r>
      <w:r w:rsidRPr="009F297B">
        <w:rPr>
          <w:rFonts w:ascii="Arial" w:hAnsi="Arial" w:cs="Arial"/>
          <w:kern w:val="0"/>
        </w:rPr>
        <w:t>knowledge</w:t>
      </w:r>
      <w:r w:rsidRPr="009F297B">
        <w:rPr>
          <w:rFonts w:ascii="Arial" w:hAnsi="Arial" w:cs="Arial"/>
          <w:spacing w:val="-5"/>
          <w:kern w:val="0"/>
        </w:rPr>
        <w:t xml:space="preserve"> </w:t>
      </w:r>
      <w:r w:rsidRPr="009F297B">
        <w:rPr>
          <w:rFonts w:ascii="Arial" w:hAnsi="Arial" w:cs="Arial"/>
          <w:kern w:val="0"/>
        </w:rPr>
        <w:t>of</w:t>
      </w:r>
      <w:r w:rsidRPr="009F297B">
        <w:rPr>
          <w:rFonts w:ascii="Arial" w:hAnsi="Arial" w:cs="Arial"/>
          <w:spacing w:val="-5"/>
          <w:kern w:val="0"/>
        </w:rPr>
        <w:t xml:space="preserve"> </w:t>
      </w:r>
      <w:r w:rsidRPr="009F297B">
        <w:rPr>
          <w:rFonts w:ascii="Arial" w:hAnsi="Arial" w:cs="Arial"/>
          <w:kern w:val="0"/>
        </w:rPr>
        <w:t>new</w:t>
      </w:r>
      <w:r w:rsidRPr="009F297B">
        <w:rPr>
          <w:rFonts w:ascii="Arial" w:hAnsi="Arial" w:cs="Arial"/>
          <w:spacing w:val="-5"/>
          <w:kern w:val="0"/>
        </w:rPr>
        <w:t xml:space="preserve"> </w:t>
      </w:r>
      <w:r w:rsidRPr="009F297B">
        <w:rPr>
          <w:rFonts w:ascii="Arial" w:hAnsi="Arial" w:cs="Arial"/>
          <w:kern w:val="0"/>
        </w:rPr>
        <w:t>words</w:t>
      </w:r>
      <w:r w:rsidRPr="009F297B">
        <w:rPr>
          <w:rFonts w:ascii="Arial" w:hAnsi="Arial" w:cs="Arial"/>
          <w:spacing w:val="-5"/>
          <w:kern w:val="0"/>
        </w:rPr>
        <w:t xml:space="preserve"> </w:t>
      </w:r>
      <w:r w:rsidRPr="009F297B">
        <w:rPr>
          <w:rFonts w:ascii="Arial" w:hAnsi="Arial" w:cs="Arial"/>
          <w:kern w:val="0"/>
        </w:rPr>
        <w:t>as</w:t>
      </w:r>
      <w:r w:rsidRPr="009F297B">
        <w:rPr>
          <w:rFonts w:ascii="Arial" w:hAnsi="Arial" w:cs="Arial"/>
          <w:spacing w:val="-5"/>
          <w:kern w:val="0"/>
        </w:rPr>
        <w:t xml:space="preserve"> </w:t>
      </w:r>
      <w:r w:rsidRPr="009F297B">
        <w:rPr>
          <w:rFonts w:ascii="Arial" w:hAnsi="Arial" w:cs="Arial"/>
          <w:kern w:val="0"/>
        </w:rPr>
        <w:t>they</w:t>
      </w:r>
      <w:r w:rsidRPr="009F297B">
        <w:rPr>
          <w:rFonts w:ascii="Arial" w:hAnsi="Arial" w:cs="Arial"/>
          <w:spacing w:val="-5"/>
          <w:kern w:val="0"/>
        </w:rPr>
        <w:t xml:space="preserve"> </w:t>
      </w:r>
      <w:r w:rsidRPr="009F297B">
        <w:rPr>
          <w:rFonts w:ascii="Arial" w:hAnsi="Arial" w:cs="Arial"/>
          <w:kern w:val="0"/>
        </w:rPr>
        <w:t>communicate</w:t>
      </w:r>
      <w:r w:rsidRPr="009F297B">
        <w:rPr>
          <w:rFonts w:ascii="Arial" w:hAnsi="Arial" w:cs="Arial"/>
          <w:spacing w:val="-5"/>
          <w:kern w:val="0"/>
        </w:rPr>
        <w:t xml:space="preserve"> </w:t>
      </w:r>
      <w:r w:rsidRPr="009F297B">
        <w:rPr>
          <w:rFonts w:ascii="Arial" w:hAnsi="Arial" w:cs="Arial"/>
          <w:kern w:val="0"/>
        </w:rPr>
        <w:t>through</w:t>
      </w:r>
      <w:r w:rsidRPr="009F297B">
        <w:rPr>
          <w:rFonts w:ascii="Arial" w:hAnsi="Arial" w:cs="Arial"/>
          <w:spacing w:val="-4"/>
          <w:kern w:val="0"/>
        </w:rPr>
        <w:t xml:space="preserve"> </w:t>
      </w:r>
      <w:r w:rsidRPr="009F297B">
        <w:rPr>
          <w:rFonts w:ascii="Arial" w:hAnsi="Arial" w:cs="Arial"/>
          <w:kern w:val="0"/>
        </w:rPr>
        <w:t>speaking,</w:t>
      </w:r>
      <w:r w:rsidRPr="009F297B">
        <w:rPr>
          <w:rFonts w:ascii="Arial" w:hAnsi="Arial" w:cs="Arial"/>
          <w:spacing w:val="-5"/>
          <w:kern w:val="0"/>
        </w:rPr>
        <w:t xml:space="preserve"> </w:t>
      </w:r>
      <w:r w:rsidRPr="009F297B">
        <w:rPr>
          <w:rFonts w:ascii="Arial" w:hAnsi="Arial" w:cs="Arial"/>
          <w:kern w:val="0"/>
        </w:rPr>
        <w:t>drawing,</w:t>
      </w:r>
      <w:r w:rsidRPr="009F297B">
        <w:rPr>
          <w:rFonts w:ascii="Arial" w:hAnsi="Arial" w:cs="Arial"/>
          <w:spacing w:val="-5"/>
          <w:kern w:val="0"/>
        </w:rPr>
        <w:t xml:space="preserve"> </w:t>
      </w:r>
      <w:r w:rsidRPr="009F297B">
        <w:rPr>
          <w:rFonts w:ascii="Arial" w:hAnsi="Arial" w:cs="Arial"/>
          <w:kern w:val="0"/>
        </w:rPr>
        <w:t>and</w:t>
      </w:r>
      <w:r w:rsidRPr="009F297B">
        <w:rPr>
          <w:rFonts w:ascii="Arial" w:hAnsi="Arial" w:cs="Arial"/>
          <w:spacing w:val="-5"/>
          <w:kern w:val="0"/>
        </w:rPr>
        <w:t xml:space="preserve"> </w:t>
      </w:r>
      <w:r w:rsidRPr="009F297B">
        <w:rPr>
          <w:rFonts w:ascii="Arial" w:hAnsi="Arial" w:cs="Arial"/>
          <w:kern w:val="0"/>
        </w:rPr>
        <w:t>writing.</w:t>
      </w:r>
      <w:r w:rsidRPr="009F297B">
        <w:rPr>
          <w:rFonts w:ascii="Arial" w:hAnsi="Arial" w:cs="Arial"/>
          <w:spacing w:val="-5"/>
          <w:kern w:val="0"/>
        </w:rPr>
        <w:t xml:space="preserve"> </w:t>
      </w:r>
      <w:r w:rsidRPr="009F297B">
        <w:rPr>
          <w:rFonts w:ascii="Arial" w:hAnsi="Arial" w:cs="Arial"/>
          <w:kern w:val="0"/>
        </w:rPr>
        <w:t>Pre-K</w:t>
      </w:r>
      <w:r w:rsidRPr="009F297B">
        <w:rPr>
          <w:rFonts w:ascii="Arial" w:hAnsi="Arial" w:cs="Arial"/>
          <w:spacing w:val="-5"/>
          <w:kern w:val="0"/>
        </w:rPr>
        <w:t xml:space="preserve"> </w:t>
      </w:r>
      <w:r w:rsidRPr="009F297B">
        <w:rPr>
          <w:rFonts w:ascii="Arial" w:hAnsi="Arial" w:cs="Arial"/>
          <w:kern w:val="0"/>
        </w:rPr>
        <w:t>students</w:t>
      </w:r>
      <w:r w:rsidRPr="009F297B">
        <w:rPr>
          <w:rFonts w:ascii="Arial" w:hAnsi="Arial" w:cs="Arial"/>
          <w:spacing w:val="-5"/>
          <w:kern w:val="0"/>
        </w:rPr>
        <w:t xml:space="preserve"> </w:t>
      </w:r>
      <w:r w:rsidRPr="009F297B">
        <w:rPr>
          <w:rFonts w:ascii="Arial" w:hAnsi="Arial" w:cs="Arial"/>
          <w:kern w:val="0"/>
        </w:rPr>
        <w:t>hear</w:t>
      </w:r>
      <w:r w:rsidRPr="009F297B">
        <w:rPr>
          <w:rFonts w:ascii="Arial" w:hAnsi="Arial" w:cs="Arial"/>
          <w:spacing w:val="-5"/>
          <w:kern w:val="0"/>
        </w:rPr>
        <w:t xml:space="preserve"> </w:t>
      </w:r>
      <w:r w:rsidRPr="009F297B">
        <w:rPr>
          <w:rFonts w:ascii="Arial" w:hAnsi="Arial" w:cs="Arial"/>
          <w:kern w:val="0"/>
        </w:rPr>
        <w:t>different</w:t>
      </w:r>
      <w:r w:rsidRPr="009F297B">
        <w:rPr>
          <w:rFonts w:ascii="Arial" w:hAnsi="Arial" w:cs="Arial"/>
          <w:spacing w:val="-5"/>
          <w:kern w:val="0"/>
        </w:rPr>
        <w:t xml:space="preserve"> </w:t>
      </w:r>
      <w:r w:rsidRPr="009F297B">
        <w:rPr>
          <w:rFonts w:ascii="Arial" w:hAnsi="Arial" w:cs="Arial"/>
          <w:kern w:val="0"/>
        </w:rPr>
        <w:t>sentence</w:t>
      </w:r>
      <w:r w:rsidRPr="009F297B">
        <w:rPr>
          <w:rFonts w:ascii="Arial" w:hAnsi="Arial" w:cs="Arial"/>
          <w:spacing w:val="-5"/>
          <w:kern w:val="0"/>
        </w:rPr>
        <w:t xml:space="preserve"> </w:t>
      </w:r>
      <w:r w:rsidRPr="009F297B">
        <w:rPr>
          <w:rFonts w:ascii="Arial" w:hAnsi="Arial" w:cs="Arial"/>
          <w:kern w:val="0"/>
        </w:rPr>
        <w:t>structures</w:t>
      </w:r>
      <w:r w:rsidRPr="009F297B">
        <w:rPr>
          <w:rFonts w:ascii="Arial" w:hAnsi="Arial" w:cs="Arial"/>
          <w:spacing w:val="-5"/>
          <w:kern w:val="0"/>
        </w:rPr>
        <w:t xml:space="preserve"> </w:t>
      </w:r>
      <w:r w:rsidRPr="009F297B">
        <w:rPr>
          <w:rFonts w:ascii="Arial" w:hAnsi="Arial" w:cs="Arial"/>
          <w:kern w:val="0"/>
        </w:rPr>
        <w:t>through</w:t>
      </w:r>
      <w:r w:rsidRPr="009F297B">
        <w:rPr>
          <w:rFonts w:ascii="Arial" w:hAnsi="Arial" w:cs="Arial"/>
          <w:spacing w:val="-5"/>
          <w:kern w:val="0"/>
        </w:rPr>
        <w:t xml:space="preserve"> </w:t>
      </w:r>
      <w:r w:rsidRPr="009F297B">
        <w:rPr>
          <w:rFonts w:ascii="Arial" w:hAnsi="Arial" w:cs="Arial"/>
          <w:kern w:val="0"/>
        </w:rPr>
        <w:t>both</w:t>
      </w:r>
      <w:r w:rsidRPr="009F297B">
        <w:rPr>
          <w:rFonts w:ascii="Arial" w:hAnsi="Arial" w:cs="Arial"/>
          <w:spacing w:val="-5"/>
          <w:kern w:val="0"/>
        </w:rPr>
        <w:t xml:space="preserve"> </w:t>
      </w:r>
      <w:r w:rsidRPr="009F297B">
        <w:rPr>
          <w:rFonts w:ascii="Arial" w:hAnsi="Arial" w:cs="Arial"/>
          <w:kern w:val="0"/>
        </w:rPr>
        <w:t>verbal</w:t>
      </w:r>
      <w:r w:rsidRPr="009F297B">
        <w:rPr>
          <w:rFonts w:ascii="Arial" w:hAnsi="Arial" w:cs="Arial"/>
          <w:spacing w:val="-5"/>
          <w:kern w:val="0"/>
        </w:rPr>
        <w:t xml:space="preserve"> </w:t>
      </w:r>
      <w:r w:rsidRPr="009F297B">
        <w:rPr>
          <w:rFonts w:ascii="Arial" w:hAnsi="Arial" w:cs="Arial"/>
          <w:kern w:val="0"/>
        </w:rPr>
        <w:t>conversations</w:t>
      </w:r>
      <w:r w:rsidRPr="009F297B">
        <w:rPr>
          <w:rFonts w:ascii="Arial" w:hAnsi="Arial" w:cs="Arial"/>
          <w:spacing w:val="-5"/>
          <w:kern w:val="0"/>
        </w:rPr>
        <w:t xml:space="preserve"> </w:t>
      </w:r>
      <w:r w:rsidRPr="009F297B">
        <w:rPr>
          <w:rFonts w:ascii="Arial" w:hAnsi="Arial" w:cs="Arial"/>
          <w:kern w:val="0"/>
        </w:rPr>
        <w:t>and</w:t>
      </w:r>
      <w:r w:rsidRPr="009F297B">
        <w:rPr>
          <w:rFonts w:ascii="Arial" w:hAnsi="Arial" w:cs="Arial"/>
          <w:spacing w:val="-5"/>
          <w:kern w:val="0"/>
        </w:rPr>
        <w:t xml:space="preserve"> </w:t>
      </w:r>
      <w:r w:rsidRPr="009F297B">
        <w:rPr>
          <w:rFonts w:ascii="Arial" w:hAnsi="Arial" w:cs="Arial"/>
          <w:kern w:val="0"/>
        </w:rPr>
        <w:t>read-</w:t>
      </w:r>
      <w:proofErr w:type="spellStart"/>
      <w:r w:rsidRPr="009F297B">
        <w:rPr>
          <w:rFonts w:ascii="Arial" w:hAnsi="Arial" w:cs="Arial"/>
          <w:kern w:val="0"/>
        </w:rPr>
        <w:t>alouds</w:t>
      </w:r>
      <w:proofErr w:type="spellEnd"/>
      <w:r w:rsidRPr="009F297B">
        <w:rPr>
          <w:rFonts w:ascii="Arial" w:hAnsi="Arial" w:cs="Arial"/>
          <w:kern w:val="0"/>
        </w:rPr>
        <w:t>,</w:t>
      </w:r>
      <w:r w:rsidRPr="009F297B">
        <w:rPr>
          <w:rFonts w:ascii="Arial" w:hAnsi="Arial" w:cs="Arial"/>
          <w:spacing w:val="-5"/>
          <w:kern w:val="0"/>
        </w:rPr>
        <w:t xml:space="preserve"> </w:t>
      </w:r>
      <w:r w:rsidRPr="009F297B">
        <w:rPr>
          <w:rFonts w:ascii="Arial" w:hAnsi="Arial" w:cs="Arial"/>
          <w:kern w:val="0"/>
        </w:rPr>
        <w:t>and</w:t>
      </w:r>
      <w:r w:rsidRPr="009F297B">
        <w:rPr>
          <w:rFonts w:ascii="Arial" w:hAnsi="Arial" w:cs="Arial"/>
          <w:spacing w:val="-5"/>
          <w:kern w:val="0"/>
        </w:rPr>
        <w:t xml:space="preserve"> </w:t>
      </w:r>
      <w:r w:rsidRPr="009F297B">
        <w:rPr>
          <w:rFonts w:ascii="Arial" w:hAnsi="Arial" w:cs="Arial"/>
          <w:kern w:val="0"/>
        </w:rPr>
        <w:t>explore</w:t>
      </w:r>
      <w:r w:rsidRPr="009F297B">
        <w:rPr>
          <w:rFonts w:ascii="Arial" w:hAnsi="Arial" w:cs="Arial"/>
          <w:spacing w:val="-4"/>
          <w:kern w:val="0"/>
        </w:rPr>
        <w:t xml:space="preserve"> </w:t>
      </w:r>
      <w:r w:rsidRPr="009F297B">
        <w:rPr>
          <w:rFonts w:ascii="Arial" w:hAnsi="Arial" w:cs="Arial"/>
          <w:kern w:val="0"/>
        </w:rPr>
        <w:t>other</w:t>
      </w:r>
      <w:r w:rsidRPr="009F297B">
        <w:rPr>
          <w:rFonts w:ascii="Arial" w:hAnsi="Arial" w:cs="Arial"/>
          <w:spacing w:val="-5"/>
          <w:kern w:val="0"/>
        </w:rPr>
        <w:t xml:space="preserve"> </w:t>
      </w:r>
      <w:r w:rsidRPr="009F297B">
        <w:rPr>
          <w:rFonts w:ascii="Arial" w:hAnsi="Arial" w:cs="Arial"/>
          <w:kern w:val="0"/>
        </w:rPr>
        <w:t>media</w:t>
      </w:r>
      <w:r w:rsidRPr="009F297B">
        <w:rPr>
          <w:rFonts w:ascii="Arial" w:hAnsi="Arial" w:cs="Arial"/>
          <w:spacing w:val="-5"/>
          <w:kern w:val="0"/>
        </w:rPr>
        <w:t xml:space="preserve"> </w:t>
      </w:r>
      <w:r w:rsidRPr="009F297B">
        <w:rPr>
          <w:rFonts w:ascii="Arial" w:hAnsi="Arial" w:cs="Arial"/>
          <w:kern w:val="0"/>
        </w:rPr>
        <w:t>and</w:t>
      </w:r>
      <w:r w:rsidRPr="009F297B">
        <w:rPr>
          <w:rFonts w:ascii="Arial" w:hAnsi="Arial" w:cs="Arial"/>
          <w:spacing w:val="-5"/>
          <w:kern w:val="0"/>
        </w:rPr>
        <w:t xml:space="preserve"> </w:t>
      </w:r>
      <w:r w:rsidRPr="009F297B">
        <w:rPr>
          <w:rFonts w:ascii="Arial" w:hAnsi="Arial" w:cs="Arial"/>
          <w:kern w:val="0"/>
        </w:rPr>
        <w:t>formats</w:t>
      </w:r>
      <w:r w:rsidRPr="009F297B">
        <w:rPr>
          <w:rFonts w:ascii="Arial" w:hAnsi="Arial" w:cs="Arial"/>
          <w:spacing w:val="-5"/>
          <w:kern w:val="0"/>
        </w:rPr>
        <w:t xml:space="preserve"> </w:t>
      </w:r>
      <w:r w:rsidRPr="009F297B">
        <w:rPr>
          <w:rFonts w:ascii="Arial" w:hAnsi="Arial" w:cs="Arial"/>
          <w:kern w:val="0"/>
        </w:rPr>
        <w:t>as</w:t>
      </w:r>
      <w:r w:rsidRPr="009F297B">
        <w:rPr>
          <w:rFonts w:ascii="Arial" w:hAnsi="Arial" w:cs="Arial"/>
          <w:spacing w:val="-5"/>
          <w:kern w:val="0"/>
        </w:rPr>
        <w:t xml:space="preserve"> </w:t>
      </w:r>
      <w:r w:rsidRPr="009F297B">
        <w:rPr>
          <w:rFonts w:ascii="Arial" w:hAnsi="Arial" w:cs="Arial"/>
          <w:kern w:val="0"/>
        </w:rPr>
        <w:t>means</w:t>
      </w:r>
      <w:r w:rsidRPr="009F297B">
        <w:rPr>
          <w:rFonts w:ascii="Arial" w:hAnsi="Arial" w:cs="Arial"/>
          <w:spacing w:val="-5"/>
          <w:kern w:val="0"/>
        </w:rPr>
        <w:t xml:space="preserve"> </w:t>
      </w:r>
      <w:r w:rsidRPr="009F297B">
        <w:rPr>
          <w:rFonts w:ascii="Arial" w:hAnsi="Arial" w:cs="Arial"/>
          <w:kern w:val="0"/>
        </w:rPr>
        <w:t>of</w:t>
      </w:r>
      <w:r w:rsidRPr="009F297B">
        <w:rPr>
          <w:rFonts w:ascii="Arial" w:hAnsi="Arial" w:cs="Arial"/>
          <w:spacing w:val="-5"/>
          <w:kern w:val="0"/>
        </w:rPr>
        <w:t xml:space="preserve"> </w:t>
      </w:r>
      <w:r w:rsidRPr="009F297B">
        <w:rPr>
          <w:rFonts w:ascii="Arial" w:hAnsi="Arial" w:cs="Arial"/>
          <w:kern w:val="0"/>
        </w:rPr>
        <w:t>communication.</w:t>
      </w:r>
      <w:r w:rsidRPr="009F297B">
        <w:rPr>
          <w:rFonts w:ascii="Arial" w:hAnsi="Arial" w:cs="Arial"/>
          <w:spacing w:val="-5"/>
          <w:kern w:val="0"/>
        </w:rPr>
        <w:t xml:space="preserve"> </w:t>
      </w:r>
      <w:r w:rsidRPr="009F297B">
        <w:rPr>
          <w:rFonts w:ascii="Arial" w:hAnsi="Arial" w:cs="Arial"/>
          <w:kern w:val="0"/>
        </w:rPr>
        <w:t>Students</w:t>
      </w:r>
      <w:r w:rsidRPr="009F297B">
        <w:rPr>
          <w:rFonts w:ascii="Arial" w:hAnsi="Arial" w:cs="Arial"/>
          <w:spacing w:val="-5"/>
          <w:kern w:val="0"/>
        </w:rPr>
        <w:t xml:space="preserve"> </w:t>
      </w:r>
      <w:r w:rsidRPr="009F297B">
        <w:rPr>
          <w:rFonts w:ascii="Arial" w:hAnsi="Arial" w:cs="Arial"/>
          <w:kern w:val="0"/>
        </w:rPr>
        <w:t>participate</w:t>
      </w:r>
      <w:r w:rsidRPr="009F297B">
        <w:rPr>
          <w:rFonts w:ascii="Arial" w:hAnsi="Arial" w:cs="Arial"/>
          <w:spacing w:val="-5"/>
          <w:kern w:val="0"/>
        </w:rPr>
        <w:t xml:space="preserve"> </w:t>
      </w:r>
      <w:r w:rsidRPr="009F297B">
        <w:rPr>
          <w:rFonts w:ascii="Arial" w:hAnsi="Arial" w:cs="Arial"/>
          <w:kern w:val="0"/>
        </w:rPr>
        <w:t>in</w:t>
      </w:r>
      <w:r w:rsidRPr="009F297B">
        <w:rPr>
          <w:rFonts w:ascii="Arial" w:hAnsi="Arial" w:cs="Arial"/>
          <w:spacing w:val="-5"/>
          <w:kern w:val="0"/>
        </w:rPr>
        <w:t xml:space="preserve"> </w:t>
      </w:r>
      <w:proofErr w:type="gramStart"/>
      <w:r w:rsidRPr="009F297B">
        <w:rPr>
          <w:rFonts w:ascii="Arial" w:hAnsi="Arial" w:cs="Arial"/>
          <w:kern w:val="0"/>
        </w:rPr>
        <w:t>read-</w:t>
      </w:r>
      <w:proofErr w:type="spellStart"/>
      <w:r w:rsidRPr="009F297B">
        <w:rPr>
          <w:rFonts w:ascii="Arial" w:hAnsi="Arial" w:cs="Arial"/>
          <w:kern w:val="0"/>
        </w:rPr>
        <w:t>alouds</w:t>
      </w:r>
      <w:proofErr w:type="spellEnd"/>
      <w:proofErr w:type="gramEnd"/>
      <w:r w:rsidRPr="009F297B">
        <w:rPr>
          <w:rFonts w:ascii="Arial" w:hAnsi="Arial" w:cs="Arial"/>
          <w:kern w:val="0"/>
        </w:rPr>
        <w:t>,</w:t>
      </w:r>
      <w:r w:rsidRPr="009F297B">
        <w:rPr>
          <w:rFonts w:ascii="Arial" w:hAnsi="Arial" w:cs="Arial"/>
          <w:spacing w:val="-5"/>
          <w:kern w:val="0"/>
        </w:rPr>
        <w:t xml:space="preserve"> </w:t>
      </w:r>
      <w:r w:rsidRPr="009F297B">
        <w:rPr>
          <w:rFonts w:ascii="Arial" w:hAnsi="Arial" w:cs="Arial"/>
          <w:kern w:val="0"/>
        </w:rPr>
        <w:t>developing</w:t>
      </w:r>
      <w:r w:rsidRPr="009F297B">
        <w:rPr>
          <w:rFonts w:ascii="Arial" w:hAnsi="Arial" w:cs="Arial"/>
          <w:spacing w:val="-5"/>
          <w:kern w:val="0"/>
        </w:rPr>
        <w:t xml:space="preserve"> </w:t>
      </w:r>
      <w:r w:rsidRPr="009F297B">
        <w:rPr>
          <w:rFonts w:ascii="Arial" w:hAnsi="Arial" w:cs="Arial"/>
          <w:kern w:val="0"/>
        </w:rPr>
        <w:t>stamina</w:t>
      </w:r>
      <w:r w:rsidRPr="009F297B">
        <w:rPr>
          <w:rFonts w:ascii="Arial" w:hAnsi="Arial" w:cs="Arial"/>
          <w:spacing w:val="-5"/>
          <w:kern w:val="0"/>
        </w:rPr>
        <w:t xml:space="preserve"> </w:t>
      </w:r>
      <w:r w:rsidRPr="009F297B">
        <w:rPr>
          <w:rFonts w:ascii="Arial" w:hAnsi="Arial" w:cs="Arial"/>
          <w:kern w:val="0"/>
        </w:rPr>
        <w:t>for</w:t>
      </w:r>
      <w:r w:rsidRPr="009F297B">
        <w:rPr>
          <w:rFonts w:ascii="Arial" w:hAnsi="Arial" w:cs="Arial"/>
          <w:spacing w:val="-5"/>
          <w:kern w:val="0"/>
        </w:rPr>
        <w:t xml:space="preserve"> </w:t>
      </w:r>
      <w:r w:rsidRPr="009F297B">
        <w:rPr>
          <w:rFonts w:ascii="Arial" w:hAnsi="Arial" w:cs="Arial"/>
          <w:kern w:val="0"/>
        </w:rPr>
        <w:t>listening.</w:t>
      </w:r>
    </w:p>
    <w:p w14:paraId="3106FD57" w14:textId="77777777" w:rsidR="009F297B" w:rsidRPr="009F297B" w:rsidRDefault="009F297B" w:rsidP="009F297B">
      <w:pPr>
        <w:kinsoku w:val="0"/>
        <w:overflowPunct w:val="0"/>
        <w:autoSpaceDE w:val="0"/>
        <w:autoSpaceDN w:val="0"/>
        <w:adjustRightInd w:val="0"/>
        <w:spacing w:after="0" w:line="240" w:lineRule="auto"/>
        <w:rPr>
          <w:rFonts w:ascii="Arial" w:hAnsi="Arial" w:cs="Arial"/>
          <w:kern w:val="0"/>
          <w:sz w:val="20"/>
          <w:szCs w:val="20"/>
        </w:rPr>
      </w:pPr>
    </w:p>
    <w:p w14:paraId="7431AF98" w14:textId="77777777" w:rsidR="009F297B" w:rsidRPr="009F297B" w:rsidRDefault="009F297B" w:rsidP="009F297B">
      <w:pPr>
        <w:kinsoku w:val="0"/>
        <w:overflowPunct w:val="0"/>
        <w:autoSpaceDE w:val="0"/>
        <w:autoSpaceDN w:val="0"/>
        <w:adjustRightInd w:val="0"/>
        <w:spacing w:before="50" w:after="0" w:line="240" w:lineRule="auto"/>
        <w:ind w:left="205"/>
        <w:rPr>
          <w:rFonts w:ascii="Arial" w:hAnsi="Arial" w:cs="Arial"/>
          <w:b/>
          <w:bCs/>
          <w:color w:val="F16423"/>
          <w:kern w:val="0"/>
          <w:sz w:val="30"/>
          <w:szCs w:val="30"/>
        </w:rPr>
      </w:pPr>
      <w:r w:rsidRPr="009F297B">
        <w:rPr>
          <w:rFonts w:ascii="Arial" w:hAnsi="Arial" w:cs="Arial"/>
          <w:b/>
          <w:bCs/>
          <w:color w:val="F16423"/>
          <w:kern w:val="0"/>
          <w:sz w:val="30"/>
          <w:szCs w:val="30"/>
        </w:rPr>
        <w:t>Standard 1: Listening and Speaking</w:t>
      </w:r>
    </w:p>
    <w:p w14:paraId="312A54E1" w14:textId="77777777" w:rsidR="009F297B" w:rsidRPr="009F297B" w:rsidRDefault="009F297B" w:rsidP="009F297B">
      <w:pPr>
        <w:kinsoku w:val="0"/>
        <w:overflowPunct w:val="0"/>
        <w:autoSpaceDE w:val="0"/>
        <w:autoSpaceDN w:val="0"/>
        <w:adjustRightInd w:val="0"/>
        <w:spacing w:before="19" w:after="0" w:line="240" w:lineRule="auto"/>
        <w:ind w:left="205"/>
        <w:rPr>
          <w:rFonts w:ascii="Arial" w:hAnsi="Arial" w:cs="Arial"/>
          <w:kern w:val="0"/>
          <w:sz w:val="28"/>
          <w:szCs w:val="28"/>
        </w:rPr>
      </w:pPr>
      <w:r w:rsidRPr="009F297B">
        <w:rPr>
          <w:rFonts w:ascii="Arial" w:hAnsi="Arial" w:cs="Arial"/>
          <w:kern w:val="0"/>
          <w:sz w:val="28"/>
          <w:szCs w:val="28"/>
        </w:rPr>
        <w:t>Students will listen and speak effectively in a variety of situations.</w:t>
      </w:r>
    </w:p>
    <w:p w14:paraId="4006FC8D" w14:textId="77777777" w:rsidR="009F297B" w:rsidRPr="009F297B" w:rsidRDefault="009F297B" w:rsidP="009F297B">
      <w:pPr>
        <w:kinsoku w:val="0"/>
        <w:overflowPunct w:val="0"/>
        <w:autoSpaceDE w:val="0"/>
        <w:autoSpaceDN w:val="0"/>
        <w:adjustRightInd w:val="0"/>
        <w:spacing w:before="2" w:after="0" w:line="240" w:lineRule="auto"/>
        <w:rPr>
          <w:rFonts w:ascii="Arial" w:hAnsi="Arial" w:cs="Arial"/>
          <w:kern w:val="0"/>
          <w:sz w:val="9"/>
          <w:szCs w:val="9"/>
        </w:rPr>
      </w:pPr>
    </w:p>
    <w:tbl>
      <w:tblPr>
        <w:tblW w:w="14401" w:type="dxa"/>
        <w:tblInd w:w="100" w:type="dxa"/>
        <w:tblLayout w:type="fixed"/>
        <w:tblCellMar>
          <w:left w:w="0" w:type="dxa"/>
          <w:right w:w="0" w:type="dxa"/>
        </w:tblCellMar>
        <w:tblLook w:val="0000" w:firstRow="0" w:lastRow="0" w:firstColumn="0" w:lastColumn="0" w:noHBand="0" w:noVBand="0"/>
      </w:tblPr>
      <w:tblGrid>
        <w:gridCol w:w="7193"/>
        <w:gridCol w:w="7208"/>
      </w:tblGrid>
      <w:tr w:rsidR="009F297B" w:rsidRPr="009F297B" w14:paraId="20F61403" w14:textId="77777777" w:rsidTr="009F297B">
        <w:trPr>
          <w:trHeight w:val="1080"/>
        </w:trPr>
        <w:tc>
          <w:tcPr>
            <w:tcW w:w="7193" w:type="dxa"/>
            <w:tcBorders>
              <w:top w:val="none" w:sz="6" w:space="0" w:color="auto"/>
              <w:left w:val="none" w:sz="6" w:space="0" w:color="auto"/>
              <w:bottom w:val="none" w:sz="6" w:space="0" w:color="auto"/>
              <w:right w:val="single" w:sz="6" w:space="0" w:color="999999"/>
            </w:tcBorders>
            <w:shd w:val="clear" w:color="auto" w:fill="FFDDC4"/>
          </w:tcPr>
          <w:p w14:paraId="67138BA1" w14:textId="77777777" w:rsidR="009F297B" w:rsidRPr="009F297B" w:rsidRDefault="009F297B" w:rsidP="009F297B">
            <w:pPr>
              <w:kinsoku w:val="0"/>
              <w:overflowPunct w:val="0"/>
              <w:autoSpaceDE w:val="0"/>
              <w:autoSpaceDN w:val="0"/>
              <w:adjustRightInd w:val="0"/>
              <w:spacing w:before="112" w:after="0" w:line="240" w:lineRule="auto"/>
              <w:ind w:left="2956" w:right="2963"/>
              <w:jc w:val="center"/>
              <w:rPr>
                <w:rFonts w:ascii="Arial" w:hAnsi="Arial" w:cs="Arial"/>
                <w:b/>
                <w:bCs/>
                <w:spacing w:val="-2"/>
                <w:kern w:val="0"/>
                <w:sz w:val="28"/>
                <w:szCs w:val="28"/>
              </w:rPr>
            </w:pPr>
            <w:r w:rsidRPr="009F297B">
              <w:rPr>
                <w:rFonts w:ascii="Arial" w:hAnsi="Arial" w:cs="Arial"/>
                <w:b/>
                <w:bCs/>
                <w:spacing w:val="-2"/>
                <w:kern w:val="0"/>
                <w:sz w:val="28"/>
                <w:szCs w:val="28"/>
              </w:rPr>
              <w:t>Listening</w:t>
            </w:r>
          </w:p>
          <w:p w14:paraId="73E09A98" w14:textId="77777777" w:rsidR="009F297B" w:rsidRPr="009F297B" w:rsidRDefault="009F297B" w:rsidP="009F297B">
            <w:pPr>
              <w:kinsoku w:val="0"/>
              <w:overflowPunct w:val="0"/>
              <w:autoSpaceDE w:val="0"/>
              <w:autoSpaceDN w:val="0"/>
              <w:adjustRightInd w:val="0"/>
              <w:spacing w:before="4" w:after="0" w:line="256" w:lineRule="auto"/>
              <w:ind w:left="1387" w:right="1401" w:hanging="7"/>
              <w:jc w:val="center"/>
              <w:rPr>
                <w:rFonts w:ascii="Arial" w:hAnsi="Arial" w:cs="Arial"/>
                <w:kern w:val="0"/>
              </w:rPr>
            </w:pPr>
            <w:r w:rsidRPr="009F297B">
              <w:rPr>
                <w:rFonts w:ascii="Arial" w:hAnsi="Arial" w:cs="Arial"/>
                <w:kern w:val="0"/>
              </w:rPr>
              <w:t>Students will develop and apply effective communication</w:t>
            </w:r>
            <w:r w:rsidRPr="009F297B">
              <w:rPr>
                <w:rFonts w:ascii="Arial" w:hAnsi="Arial" w:cs="Arial"/>
                <w:spacing w:val="-9"/>
                <w:kern w:val="0"/>
              </w:rPr>
              <w:t xml:space="preserve"> </w:t>
            </w:r>
            <w:r w:rsidRPr="009F297B">
              <w:rPr>
                <w:rFonts w:ascii="Arial" w:hAnsi="Arial" w:cs="Arial"/>
                <w:kern w:val="0"/>
              </w:rPr>
              <w:t>skills</w:t>
            </w:r>
            <w:r w:rsidRPr="009F297B">
              <w:rPr>
                <w:rFonts w:ascii="Arial" w:hAnsi="Arial" w:cs="Arial"/>
                <w:spacing w:val="-9"/>
                <w:kern w:val="0"/>
              </w:rPr>
              <w:t xml:space="preserve"> </w:t>
            </w:r>
            <w:r w:rsidRPr="009F297B">
              <w:rPr>
                <w:rFonts w:ascii="Arial" w:hAnsi="Arial" w:cs="Arial"/>
                <w:kern w:val="0"/>
              </w:rPr>
              <w:t>through</w:t>
            </w:r>
            <w:r w:rsidRPr="009F297B">
              <w:rPr>
                <w:rFonts w:ascii="Arial" w:hAnsi="Arial" w:cs="Arial"/>
                <w:spacing w:val="-9"/>
                <w:kern w:val="0"/>
              </w:rPr>
              <w:t xml:space="preserve"> </w:t>
            </w:r>
            <w:r w:rsidRPr="009F297B">
              <w:rPr>
                <w:rFonts w:ascii="Arial" w:hAnsi="Arial" w:cs="Arial"/>
                <w:kern w:val="0"/>
              </w:rPr>
              <w:t>active</w:t>
            </w:r>
            <w:r w:rsidRPr="009F297B">
              <w:rPr>
                <w:rFonts w:ascii="Arial" w:hAnsi="Arial" w:cs="Arial"/>
                <w:spacing w:val="-9"/>
                <w:kern w:val="0"/>
              </w:rPr>
              <w:t xml:space="preserve"> </w:t>
            </w:r>
            <w:r w:rsidRPr="009F297B">
              <w:rPr>
                <w:rFonts w:ascii="Arial" w:hAnsi="Arial" w:cs="Arial"/>
                <w:kern w:val="0"/>
              </w:rPr>
              <w:t>listening.</w:t>
            </w:r>
          </w:p>
        </w:tc>
        <w:tc>
          <w:tcPr>
            <w:tcW w:w="7208" w:type="dxa"/>
            <w:tcBorders>
              <w:top w:val="none" w:sz="6" w:space="0" w:color="auto"/>
              <w:left w:val="single" w:sz="6" w:space="0" w:color="999999"/>
              <w:bottom w:val="none" w:sz="6" w:space="0" w:color="auto"/>
              <w:right w:val="none" w:sz="6" w:space="0" w:color="auto"/>
            </w:tcBorders>
            <w:shd w:val="clear" w:color="auto" w:fill="FFDDC4"/>
          </w:tcPr>
          <w:p w14:paraId="0A97A3C5" w14:textId="77777777" w:rsidR="009F297B" w:rsidRPr="009F297B" w:rsidRDefault="009F297B" w:rsidP="009F297B">
            <w:pPr>
              <w:kinsoku w:val="0"/>
              <w:overflowPunct w:val="0"/>
              <w:autoSpaceDE w:val="0"/>
              <w:autoSpaceDN w:val="0"/>
              <w:adjustRightInd w:val="0"/>
              <w:spacing w:before="112" w:after="0" w:line="240" w:lineRule="auto"/>
              <w:ind w:left="2962" w:right="2969"/>
              <w:jc w:val="center"/>
              <w:rPr>
                <w:rFonts w:ascii="Arial" w:hAnsi="Arial" w:cs="Arial"/>
                <w:b/>
                <w:bCs/>
                <w:spacing w:val="-2"/>
                <w:kern w:val="0"/>
                <w:sz w:val="28"/>
                <w:szCs w:val="28"/>
              </w:rPr>
            </w:pPr>
            <w:r w:rsidRPr="009F297B">
              <w:rPr>
                <w:rFonts w:ascii="Arial" w:hAnsi="Arial" w:cs="Arial"/>
                <w:b/>
                <w:bCs/>
                <w:spacing w:val="-2"/>
                <w:kern w:val="0"/>
                <w:sz w:val="28"/>
                <w:szCs w:val="28"/>
              </w:rPr>
              <w:t>Speaking</w:t>
            </w:r>
          </w:p>
          <w:p w14:paraId="76727B6E" w14:textId="77777777" w:rsidR="009F297B" w:rsidRPr="009F297B" w:rsidRDefault="009F297B" w:rsidP="009F297B">
            <w:pPr>
              <w:kinsoku w:val="0"/>
              <w:overflowPunct w:val="0"/>
              <w:autoSpaceDE w:val="0"/>
              <w:autoSpaceDN w:val="0"/>
              <w:adjustRightInd w:val="0"/>
              <w:spacing w:before="4" w:after="0" w:line="256" w:lineRule="auto"/>
              <w:ind w:left="975" w:right="948" w:hanging="50"/>
              <w:jc w:val="center"/>
              <w:rPr>
                <w:rFonts w:ascii="Arial" w:hAnsi="Arial" w:cs="Arial"/>
                <w:kern w:val="0"/>
              </w:rPr>
            </w:pPr>
            <w:r w:rsidRPr="009F297B">
              <w:rPr>
                <w:rFonts w:ascii="Arial" w:hAnsi="Arial" w:cs="Arial"/>
                <w:kern w:val="0"/>
              </w:rPr>
              <w:t>Students will develop and apply effective communication</w:t>
            </w:r>
            <w:r w:rsidRPr="009F297B">
              <w:rPr>
                <w:rFonts w:ascii="Arial" w:hAnsi="Arial" w:cs="Arial"/>
                <w:spacing w:val="-6"/>
                <w:kern w:val="0"/>
              </w:rPr>
              <w:t xml:space="preserve"> </w:t>
            </w:r>
            <w:r w:rsidRPr="009F297B">
              <w:rPr>
                <w:rFonts w:ascii="Arial" w:hAnsi="Arial" w:cs="Arial"/>
                <w:kern w:val="0"/>
              </w:rPr>
              <w:t>skills</w:t>
            </w:r>
            <w:r w:rsidRPr="009F297B">
              <w:rPr>
                <w:rFonts w:ascii="Arial" w:hAnsi="Arial" w:cs="Arial"/>
                <w:spacing w:val="-6"/>
                <w:kern w:val="0"/>
              </w:rPr>
              <w:t xml:space="preserve"> </w:t>
            </w:r>
            <w:r w:rsidRPr="009F297B">
              <w:rPr>
                <w:rFonts w:ascii="Arial" w:hAnsi="Arial" w:cs="Arial"/>
                <w:kern w:val="0"/>
              </w:rPr>
              <w:t>to</w:t>
            </w:r>
            <w:r w:rsidRPr="009F297B">
              <w:rPr>
                <w:rFonts w:ascii="Arial" w:hAnsi="Arial" w:cs="Arial"/>
                <w:spacing w:val="-6"/>
                <w:kern w:val="0"/>
              </w:rPr>
              <w:t xml:space="preserve"> </w:t>
            </w:r>
            <w:r w:rsidRPr="009F297B">
              <w:rPr>
                <w:rFonts w:ascii="Arial" w:hAnsi="Arial" w:cs="Arial"/>
                <w:kern w:val="0"/>
              </w:rPr>
              <w:t>share</w:t>
            </w:r>
            <w:r w:rsidRPr="009F297B">
              <w:rPr>
                <w:rFonts w:ascii="Arial" w:hAnsi="Arial" w:cs="Arial"/>
                <w:spacing w:val="-6"/>
                <w:kern w:val="0"/>
              </w:rPr>
              <w:t xml:space="preserve"> </w:t>
            </w:r>
            <w:r w:rsidRPr="009F297B">
              <w:rPr>
                <w:rFonts w:ascii="Arial" w:hAnsi="Arial" w:cs="Arial"/>
                <w:kern w:val="0"/>
              </w:rPr>
              <w:t>ideas</w:t>
            </w:r>
            <w:r w:rsidRPr="009F297B">
              <w:rPr>
                <w:rFonts w:ascii="Arial" w:hAnsi="Arial" w:cs="Arial"/>
                <w:spacing w:val="-6"/>
                <w:kern w:val="0"/>
              </w:rPr>
              <w:t xml:space="preserve"> </w:t>
            </w:r>
            <w:r w:rsidRPr="009F297B">
              <w:rPr>
                <w:rFonts w:ascii="Arial" w:hAnsi="Arial" w:cs="Arial"/>
                <w:kern w:val="0"/>
              </w:rPr>
              <w:t>through</w:t>
            </w:r>
            <w:r w:rsidRPr="009F297B">
              <w:rPr>
                <w:rFonts w:ascii="Arial" w:hAnsi="Arial" w:cs="Arial"/>
                <w:spacing w:val="-6"/>
                <w:kern w:val="0"/>
              </w:rPr>
              <w:t xml:space="preserve"> </w:t>
            </w:r>
            <w:r w:rsidRPr="009F297B">
              <w:rPr>
                <w:rFonts w:ascii="Arial" w:hAnsi="Arial" w:cs="Arial"/>
                <w:kern w:val="0"/>
              </w:rPr>
              <w:t>speaking.</w:t>
            </w:r>
          </w:p>
        </w:tc>
      </w:tr>
      <w:tr w:rsidR="009F297B" w:rsidRPr="009F297B" w14:paraId="22DF5428" w14:textId="77777777" w:rsidTr="009F297B">
        <w:trPr>
          <w:trHeight w:val="2955"/>
        </w:trPr>
        <w:tc>
          <w:tcPr>
            <w:tcW w:w="7193" w:type="dxa"/>
            <w:tcBorders>
              <w:top w:val="none" w:sz="6" w:space="0" w:color="auto"/>
              <w:left w:val="none" w:sz="6" w:space="0" w:color="auto"/>
              <w:bottom w:val="none" w:sz="6" w:space="0" w:color="auto"/>
              <w:right w:val="single" w:sz="6" w:space="0" w:color="999999"/>
            </w:tcBorders>
          </w:tcPr>
          <w:p w14:paraId="1B6A840B" w14:textId="77777777" w:rsidR="009F297B" w:rsidRPr="009F297B" w:rsidRDefault="009F297B" w:rsidP="009F297B">
            <w:pPr>
              <w:kinsoku w:val="0"/>
              <w:overflowPunct w:val="0"/>
              <w:autoSpaceDE w:val="0"/>
              <w:autoSpaceDN w:val="0"/>
              <w:adjustRightInd w:val="0"/>
              <w:spacing w:before="108" w:after="0" w:line="256" w:lineRule="auto"/>
              <w:ind w:left="1177" w:hanging="1080"/>
              <w:rPr>
                <w:rFonts w:ascii="Arial" w:hAnsi="Arial" w:cs="Arial"/>
                <w:spacing w:val="-2"/>
                <w:kern w:val="0"/>
              </w:rPr>
            </w:pPr>
            <w:r w:rsidRPr="009F297B">
              <w:rPr>
                <w:rFonts w:ascii="Arial" w:hAnsi="Arial" w:cs="Arial"/>
                <w:b/>
                <w:bCs/>
                <w:kern w:val="0"/>
              </w:rPr>
              <w:t>PK.</w:t>
            </w:r>
            <w:proofErr w:type="gramStart"/>
            <w:r w:rsidRPr="009F297B">
              <w:rPr>
                <w:rFonts w:ascii="Arial" w:hAnsi="Arial" w:cs="Arial"/>
                <w:b/>
                <w:bCs/>
                <w:kern w:val="0"/>
              </w:rPr>
              <w:t>1.L.</w:t>
            </w:r>
            <w:proofErr w:type="gramEnd"/>
            <w:r w:rsidRPr="009F297B">
              <w:rPr>
                <w:rFonts w:ascii="Arial" w:hAnsi="Arial" w:cs="Arial"/>
                <w:b/>
                <w:bCs/>
                <w:kern w:val="0"/>
              </w:rPr>
              <w:t>1</w:t>
            </w:r>
            <w:r w:rsidRPr="009F297B">
              <w:rPr>
                <w:rFonts w:ascii="Arial" w:hAnsi="Arial" w:cs="Arial"/>
                <w:b/>
                <w:bCs/>
                <w:spacing w:val="80"/>
                <w:kern w:val="0"/>
              </w:rPr>
              <w:t xml:space="preserve"> </w:t>
            </w:r>
            <w:r w:rsidRPr="009F297B">
              <w:rPr>
                <w:rFonts w:ascii="Arial" w:hAnsi="Arial" w:cs="Arial"/>
                <w:kern w:val="0"/>
              </w:rPr>
              <w:t>Students</w:t>
            </w:r>
            <w:r w:rsidRPr="009F297B">
              <w:rPr>
                <w:rFonts w:ascii="Arial" w:hAnsi="Arial" w:cs="Arial"/>
                <w:spacing w:val="-4"/>
                <w:kern w:val="0"/>
              </w:rPr>
              <w:t xml:space="preserve"> </w:t>
            </w:r>
            <w:r w:rsidRPr="009F297B">
              <w:rPr>
                <w:rFonts w:ascii="Arial" w:hAnsi="Arial" w:cs="Arial"/>
                <w:kern w:val="0"/>
              </w:rPr>
              <w:t>will</w:t>
            </w:r>
            <w:r w:rsidRPr="009F297B">
              <w:rPr>
                <w:rFonts w:ascii="Arial" w:hAnsi="Arial" w:cs="Arial"/>
                <w:spacing w:val="-4"/>
                <w:kern w:val="0"/>
              </w:rPr>
              <w:t xml:space="preserve"> </w:t>
            </w:r>
            <w:r w:rsidRPr="009F297B">
              <w:rPr>
                <w:rFonts w:ascii="Arial" w:hAnsi="Arial" w:cs="Arial"/>
                <w:kern w:val="0"/>
              </w:rPr>
              <w:t>actively</w:t>
            </w:r>
            <w:r w:rsidRPr="009F297B">
              <w:rPr>
                <w:rFonts w:ascii="Arial" w:hAnsi="Arial" w:cs="Arial"/>
                <w:spacing w:val="-4"/>
                <w:kern w:val="0"/>
              </w:rPr>
              <w:t xml:space="preserve"> </w:t>
            </w:r>
            <w:r w:rsidRPr="009F297B">
              <w:rPr>
                <w:rFonts w:ascii="Arial" w:hAnsi="Arial" w:cs="Arial"/>
                <w:kern w:val="0"/>
              </w:rPr>
              <w:t>listen</w:t>
            </w:r>
            <w:r w:rsidRPr="009F297B">
              <w:rPr>
                <w:rFonts w:ascii="Arial" w:hAnsi="Arial" w:cs="Arial"/>
                <w:spacing w:val="-4"/>
                <w:kern w:val="0"/>
              </w:rPr>
              <w:t xml:space="preserve"> </w:t>
            </w:r>
            <w:r w:rsidRPr="009F297B">
              <w:rPr>
                <w:rFonts w:ascii="Arial" w:hAnsi="Arial" w:cs="Arial"/>
                <w:kern w:val="0"/>
              </w:rPr>
              <w:t>using</w:t>
            </w:r>
            <w:r w:rsidRPr="009F297B">
              <w:rPr>
                <w:rFonts w:ascii="Arial" w:hAnsi="Arial" w:cs="Arial"/>
                <w:spacing w:val="-4"/>
                <w:kern w:val="0"/>
              </w:rPr>
              <w:t xml:space="preserve"> </w:t>
            </w:r>
            <w:r w:rsidRPr="009F297B">
              <w:rPr>
                <w:rFonts w:ascii="Arial" w:hAnsi="Arial" w:cs="Arial"/>
                <w:kern w:val="0"/>
              </w:rPr>
              <w:t>agreed-upon</w:t>
            </w:r>
            <w:r w:rsidRPr="009F297B">
              <w:rPr>
                <w:rFonts w:ascii="Arial" w:hAnsi="Arial" w:cs="Arial"/>
                <w:spacing w:val="-4"/>
                <w:kern w:val="0"/>
              </w:rPr>
              <w:t xml:space="preserve"> </w:t>
            </w:r>
            <w:r w:rsidRPr="009F297B">
              <w:rPr>
                <w:rFonts w:ascii="Arial" w:hAnsi="Arial" w:cs="Arial"/>
                <w:kern w:val="0"/>
              </w:rPr>
              <w:t>rules</w:t>
            </w:r>
            <w:r w:rsidRPr="009F297B">
              <w:rPr>
                <w:rFonts w:ascii="Arial" w:hAnsi="Arial" w:cs="Arial"/>
                <w:spacing w:val="-4"/>
                <w:kern w:val="0"/>
              </w:rPr>
              <w:t xml:space="preserve"> </w:t>
            </w:r>
            <w:r w:rsidRPr="009F297B">
              <w:rPr>
                <w:rFonts w:ascii="Arial" w:hAnsi="Arial" w:cs="Arial"/>
                <w:kern w:val="0"/>
              </w:rPr>
              <w:t xml:space="preserve">with </w:t>
            </w:r>
            <w:r w:rsidRPr="009F297B">
              <w:rPr>
                <w:rFonts w:ascii="Arial" w:hAnsi="Arial" w:cs="Arial"/>
                <w:spacing w:val="-2"/>
                <w:kern w:val="0"/>
              </w:rPr>
              <w:t>prompting.</w:t>
            </w:r>
          </w:p>
          <w:p w14:paraId="60586260" w14:textId="77777777" w:rsidR="009F297B" w:rsidRPr="009F297B" w:rsidRDefault="009F297B" w:rsidP="009F297B">
            <w:pPr>
              <w:kinsoku w:val="0"/>
              <w:overflowPunct w:val="0"/>
              <w:autoSpaceDE w:val="0"/>
              <w:autoSpaceDN w:val="0"/>
              <w:adjustRightInd w:val="0"/>
              <w:spacing w:before="194" w:after="0" w:line="240" w:lineRule="auto"/>
              <w:ind w:left="97"/>
              <w:rPr>
                <w:rFonts w:ascii="Arial" w:hAnsi="Arial" w:cs="Arial"/>
                <w:kern w:val="0"/>
              </w:rPr>
            </w:pPr>
            <w:r w:rsidRPr="009F297B">
              <w:rPr>
                <w:rFonts w:ascii="Arial" w:hAnsi="Arial" w:cs="Arial"/>
                <w:b/>
                <w:bCs/>
                <w:kern w:val="0"/>
              </w:rPr>
              <w:t>PK.</w:t>
            </w:r>
            <w:proofErr w:type="gramStart"/>
            <w:r w:rsidRPr="009F297B">
              <w:rPr>
                <w:rFonts w:ascii="Arial" w:hAnsi="Arial" w:cs="Arial"/>
                <w:b/>
                <w:bCs/>
                <w:kern w:val="0"/>
              </w:rPr>
              <w:t>1.L.</w:t>
            </w:r>
            <w:proofErr w:type="gramEnd"/>
            <w:r w:rsidRPr="009F297B">
              <w:rPr>
                <w:rFonts w:ascii="Arial" w:hAnsi="Arial" w:cs="Arial"/>
                <w:b/>
                <w:bCs/>
                <w:kern w:val="0"/>
              </w:rPr>
              <w:t>2</w:t>
            </w:r>
            <w:r w:rsidRPr="009F297B">
              <w:rPr>
                <w:rFonts w:ascii="Arial" w:hAnsi="Arial" w:cs="Arial"/>
                <w:b/>
                <w:bCs/>
                <w:spacing w:val="40"/>
                <w:kern w:val="0"/>
              </w:rPr>
              <w:t xml:space="preserve">  </w:t>
            </w:r>
            <w:r w:rsidRPr="009F297B">
              <w:rPr>
                <w:rFonts w:ascii="Arial" w:hAnsi="Arial" w:cs="Arial"/>
                <w:kern w:val="0"/>
              </w:rPr>
              <w:t>Students will follow simple one-step oral directions.</w:t>
            </w:r>
          </w:p>
        </w:tc>
        <w:tc>
          <w:tcPr>
            <w:tcW w:w="7208" w:type="dxa"/>
            <w:tcBorders>
              <w:top w:val="none" w:sz="6" w:space="0" w:color="auto"/>
              <w:left w:val="single" w:sz="6" w:space="0" w:color="999999"/>
              <w:bottom w:val="none" w:sz="6" w:space="0" w:color="auto"/>
              <w:right w:val="none" w:sz="6" w:space="0" w:color="auto"/>
            </w:tcBorders>
          </w:tcPr>
          <w:p w14:paraId="39C2E88C" w14:textId="77777777" w:rsidR="009F297B" w:rsidRPr="009F297B" w:rsidRDefault="009F297B" w:rsidP="009F297B">
            <w:pPr>
              <w:kinsoku w:val="0"/>
              <w:overflowPunct w:val="0"/>
              <w:autoSpaceDE w:val="0"/>
              <w:autoSpaceDN w:val="0"/>
              <w:adjustRightInd w:val="0"/>
              <w:spacing w:before="108" w:after="0" w:line="240" w:lineRule="auto"/>
              <w:ind w:left="89"/>
              <w:rPr>
                <w:rFonts w:ascii="Arial" w:hAnsi="Arial" w:cs="Arial"/>
                <w:kern w:val="0"/>
              </w:rPr>
            </w:pPr>
            <w:r w:rsidRPr="009F297B">
              <w:rPr>
                <w:rFonts w:ascii="Arial" w:hAnsi="Arial" w:cs="Arial"/>
                <w:b/>
                <w:bCs/>
                <w:kern w:val="0"/>
              </w:rPr>
              <w:t>PK.</w:t>
            </w:r>
            <w:proofErr w:type="gramStart"/>
            <w:r w:rsidRPr="009F297B">
              <w:rPr>
                <w:rFonts w:ascii="Arial" w:hAnsi="Arial" w:cs="Arial"/>
                <w:b/>
                <w:bCs/>
                <w:kern w:val="0"/>
              </w:rPr>
              <w:t>1.S.</w:t>
            </w:r>
            <w:proofErr w:type="gramEnd"/>
            <w:r w:rsidRPr="009F297B">
              <w:rPr>
                <w:rFonts w:ascii="Arial" w:hAnsi="Arial" w:cs="Arial"/>
                <w:b/>
                <w:bCs/>
                <w:kern w:val="0"/>
              </w:rPr>
              <w:t>1</w:t>
            </w:r>
            <w:r w:rsidRPr="009F297B">
              <w:rPr>
                <w:rFonts w:ascii="Arial" w:hAnsi="Arial" w:cs="Arial"/>
                <w:b/>
                <w:bCs/>
                <w:spacing w:val="80"/>
                <w:kern w:val="0"/>
              </w:rPr>
              <w:t xml:space="preserve">  </w:t>
            </w:r>
            <w:r w:rsidRPr="009F297B">
              <w:rPr>
                <w:rFonts w:ascii="Arial" w:hAnsi="Arial" w:cs="Arial"/>
                <w:kern w:val="0"/>
              </w:rPr>
              <w:t xml:space="preserve">Students will work respectfully with peers with </w:t>
            </w:r>
            <w:proofErr w:type="gramStart"/>
            <w:r w:rsidRPr="009F297B">
              <w:rPr>
                <w:rFonts w:ascii="Arial" w:hAnsi="Arial" w:cs="Arial"/>
                <w:kern w:val="0"/>
              </w:rPr>
              <w:t>prompting</w:t>
            </w:r>
            <w:proofErr w:type="gramEnd"/>
            <w:r w:rsidRPr="009F297B">
              <w:rPr>
                <w:rFonts w:ascii="Arial" w:hAnsi="Arial" w:cs="Arial"/>
                <w:kern w:val="0"/>
              </w:rPr>
              <w:t>.</w:t>
            </w:r>
          </w:p>
          <w:p w14:paraId="05601D60" w14:textId="77777777" w:rsidR="009F297B" w:rsidRPr="009F297B" w:rsidRDefault="009F297B" w:rsidP="009F297B">
            <w:pPr>
              <w:kinsoku w:val="0"/>
              <w:overflowPunct w:val="0"/>
              <w:autoSpaceDE w:val="0"/>
              <w:autoSpaceDN w:val="0"/>
              <w:adjustRightInd w:val="0"/>
              <w:spacing w:before="212" w:after="0" w:line="256" w:lineRule="auto"/>
              <w:ind w:left="1259" w:right="69" w:hanging="1170"/>
              <w:rPr>
                <w:rFonts w:ascii="Arial" w:hAnsi="Arial" w:cs="Arial"/>
                <w:kern w:val="0"/>
              </w:rPr>
            </w:pPr>
            <w:r w:rsidRPr="009F297B">
              <w:rPr>
                <w:rFonts w:ascii="Arial" w:hAnsi="Arial" w:cs="Arial"/>
                <w:b/>
                <w:bCs/>
                <w:kern w:val="0"/>
              </w:rPr>
              <w:t>PK.</w:t>
            </w:r>
            <w:proofErr w:type="gramStart"/>
            <w:r w:rsidRPr="009F297B">
              <w:rPr>
                <w:rFonts w:ascii="Arial" w:hAnsi="Arial" w:cs="Arial"/>
                <w:b/>
                <w:bCs/>
                <w:kern w:val="0"/>
              </w:rPr>
              <w:t>1.S.</w:t>
            </w:r>
            <w:proofErr w:type="gramEnd"/>
            <w:r w:rsidRPr="009F297B">
              <w:rPr>
                <w:rFonts w:ascii="Arial" w:hAnsi="Arial" w:cs="Arial"/>
                <w:b/>
                <w:bCs/>
                <w:kern w:val="0"/>
              </w:rPr>
              <w:t>2</w:t>
            </w:r>
            <w:r w:rsidRPr="009F297B">
              <w:rPr>
                <w:rFonts w:ascii="Arial" w:hAnsi="Arial" w:cs="Arial"/>
                <w:b/>
                <w:bCs/>
                <w:spacing w:val="80"/>
                <w:w w:val="150"/>
                <w:kern w:val="0"/>
              </w:rPr>
              <w:t xml:space="preserve"> </w:t>
            </w:r>
            <w:r w:rsidRPr="009F297B">
              <w:rPr>
                <w:rFonts w:ascii="Arial" w:hAnsi="Arial" w:cs="Arial"/>
                <w:kern w:val="0"/>
              </w:rPr>
              <w:t>Students will engage in collaborative discussions about various topics and texts, including their own writing, with peers</w:t>
            </w:r>
            <w:r w:rsidRPr="009F297B">
              <w:rPr>
                <w:rFonts w:ascii="Arial" w:hAnsi="Arial" w:cs="Arial"/>
                <w:spacing w:val="-4"/>
                <w:kern w:val="0"/>
              </w:rPr>
              <w:t xml:space="preserve"> </w:t>
            </w:r>
            <w:r w:rsidRPr="009F297B">
              <w:rPr>
                <w:rFonts w:ascii="Arial" w:hAnsi="Arial" w:cs="Arial"/>
                <w:kern w:val="0"/>
              </w:rPr>
              <w:t>and</w:t>
            </w:r>
            <w:r w:rsidRPr="009F297B">
              <w:rPr>
                <w:rFonts w:ascii="Arial" w:hAnsi="Arial" w:cs="Arial"/>
                <w:spacing w:val="-4"/>
                <w:kern w:val="0"/>
              </w:rPr>
              <w:t xml:space="preserve"> </w:t>
            </w:r>
            <w:r w:rsidRPr="009F297B">
              <w:rPr>
                <w:rFonts w:ascii="Arial" w:hAnsi="Arial" w:cs="Arial"/>
                <w:kern w:val="0"/>
              </w:rPr>
              <w:t>adults</w:t>
            </w:r>
            <w:r w:rsidRPr="009F297B">
              <w:rPr>
                <w:rFonts w:ascii="Arial" w:hAnsi="Arial" w:cs="Arial"/>
                <w:spacing w:val="-4"/>
                <w:kern w:val="0"/>
              </w:rPr>
              <w:t xml:space="preserve"> </w:t>
            </w:r>
            <w:r w:rsidRPr="009F297B">
              <w:rPr>
                <w:rFonts w:ascii="Arial" w:hAnsi="Arial" w:cs="Arial"/>
                <w:kern w:val="0"/>
              </w:rPr>
              <w:t>in</w:t>
            </w:r>
            <w:r w:rsidRPr="009F297B">
              <w:rPr>
                <w:rFonts w:ascii="Arial" w:hAnsi="Arial" w:cs="Arial"/>
                <w:spacing w:val="-4"/>
                <w:kern w:val="0"/>
              </w:rPr>
              <w:t xml:space="preserve"> </w:t>
            </w:r>
            <w:r w:rsidRPr="009F297B">
              <w:rPr>
                <w:rFonts w:ascii="Arial" w:hAnsi="Arial" w:cs="Arial"/>
                <w:kern w:val="0"/>
              </w:rPr>
              <w:t>small</w:t>
            </w:r>
            <w:r w:rsidRPr="009F297B">
              <w:rPr>
                <w:rFonts w:ascii="Arial" w:hAnsi="Arial" w:cs="Arial"/>
                <w:spacing w:val="-4"/>
                <w:kern w:val="0"/>
              </w:rPr>
              <w:t xml:space="preserve"> </w:t>
            </w:r>
            <w:r w:rsidRPr="009F297B">
              <w:rPr>
                <w:rFonts w:ascii="Arial" w:hAnsi="Arial" w:cs="Arial"/>
                <w:kern w:val="0"/>
              </w:rPr>
              <w:t>and</w:t>
            </w:r>
            <w:r w:rsidRPr="009F297B">
              <w:rPr>
                <w:rFonts w:ascii="Arial" w:hAnsi="Arial" w:cs="Arial"/>
                <w:spacing w:val="-4"/>
                <w:kern w:val="0"/>
              </w:rPr>
              <w:t xml:space="preserve"> </w:t>
            </w:r>
            <w:r w:rsidRPr="009F297B">
              <w:rPr>
                <w:rFonts w:ascii="Arial" w:hAnsi="Arial" w:cs="Arial"/>
                <w:kern w:val="0"/>
              </w:rPr>
              <w:t>large</w:t>
            </w:r>
            <w:r w:rsidRPr="009F297B">
              <w:rPr>
                <w:rFonts w:ascii="Arial" w:hAnsi="Arial" w:cs="Arial"/>
                <w:spacing w:val="-4"/>
                <w:kern w:val="0"/>
              </w:rPr>
              <w:t xml:space="preserve"> </w:t>
            </w:r>
            <w:r w:rsidRPr="009F297B">
              <w:rPr>
                <w:rFonts w:ascii="Arial" w:hAnsi="Arial" w:cs="Arial"/>
                <w:kern w:val="0"/>
              </w:rPr>
              <w:t>groups</w:t>
            </w:r>
            <w:r w:rsidRPr="009F297B">
              <w:rPr>
                <w:rFonts w:ascii="Arial" w:hAnsi="Arial" w:cs="Arial"/>
                <w:spacing w:val="-4"/>
                <w:kern w:val="0"/>
              </w:rPr>
              <w:t xml:space="preserve"> </w:t>
            </w:r>
            <w:r w:rsidRPr="009F297B">
              <w:rPr>
                <w:rFonts w:ascii="Arial" w:hAnsi="Arial" w:cs="Arial"/>
                <w:kern w:val="0"/>
              </w:rPr>
              <w:t>with</w:t>
            </w:r>
            <w:r w:rsidRPr="009F297B">
              <w:rPr>
                <w:rFonts w:ascii="Arial" w:hAnsi="Arial" w:cs="Arial"/>
                <w:spacing w:val="-4"/>
                <w:kern w:val="0"/>
              </w:rPr>
              <w:t xml:space="preserve"> </w:t>
            </w:r>
            <w:r w:rsidRPr="009F297B">
              <w:rPr>
                <w:rFonts w:ascii="Arial" w:hAnsi="Arial" w:cs="Arial"/>
                <w:kern w:val="0"/>
              </w:rPr>
              <w:t>prompting.</w:t>
            </w:r>
          </w:p>
          <w:p w14:paraId="5353AF89" w14:textId="77777777" w:rsidR="009F297B" w:rsidRPr="009F297B" w:rsidRDefault="009F297B" w:rsidP="009F297B">
            <w:pPr>
              <w:kinsoku w:val="0"/>
              <w:overflowPunct w:val="0"/>
              <w:autoSpaceDE w:val="0"/>
              <w:autoSpaceDN w:val="0"/>
              <w:adjustRightInd w:val="0"/>
              <w:spacing w:before="193" w:after="0" w:line="240" w:lineRule="auto"/>
              <w:ind w:left="89"/>
              <w:rPr>
                <w:rFonts w:ascii="Arial" w:hAnsi="Arial" w:cs="Arial"/>
                <w:kern w:val="0"/>
              </w:rPr>
            </w:pPr>
            <w:r w:rsidRPr="009F297B">
              <w:rPr>
                <w:rFonts w:ascii="Arial" w:hAnsi="Arial" w:cs="Arial"/>
                <w:b/>
                <w:bCs/>
                <w:kern w:val="0"/>
              </w:rPr>
              <w:t>PK.</w:t>
            </w:r>
            <w:proofErr w:type="gramStart"/>
            <w:r w:rsidRPr="009F297B">
              <w:rPr>
                <w:rFonts w:ascii="Arial" w:hAnsi="Arial" w:cs="Arial"/>
                <w:b/>
                <w:bCs/>
                <w:kern w:val="0"/>
              </w:rPr>
              <w:t>1.S.</w:t>
            </w:r>
            <w:proofErr w:type="gramEnd"/>
            <w:r w:rsidRPr="009F297B">
              <w:rPr>
                <w:rFonts w:ascii="Arial" w:hAnsi="Arial" w:cs="Arial"/>
                <w:b/>
                <w:bCs/>
                <w:kern w:val="0"/>
              </w:rPr>
              <w:t>3</w:t>
            </w:r>
            <w:r w:rsidRPr="009F297B">
              <w:rPr>
                <w:rFonts w:ascii="Arial" w:hAnsi="Arial" w:cs="Arial"/>
                <w:b/>
                <w:bCs/>
                <w:spacing w:val="80"/>
                <w:kern w:val="0"/>
              </w:rPr>
              <w:t xml:space="preserve">  </w:t>
            </w:r>
            <w:r w:rsidRPr="009F297B">
              <w:rPr>
                <w:rFonts w:ascii="Arial" w:hAnsi="Arial" w:cs="Arial"/>
                <w:kern w:val="0"/>
              </w:rPr>
              <w:t xml:space="preserve">Students will ask and answer questions with </w:t>
            </w:r>
            <w:proofErr w:type="gramStart"/>
            <w:r w:rsidRPr="009F297B">
              <w:rPr>
                <w:rFonts w:ascii="Arial" w:hAnsi="Arial" w:cs="Arial"/>
                <w:kern w:val="0"/>
              </w:rPr>
              <w:t>prompting</w:t>
            </w:r>
            <w:proofErr w:type="gramEnd"/>
            <w:r w:rsidRPr="009F297B">
              <w:rPr>
                <w:rFonts w:ascii="Arial" w:hAnsi="Arial" w:cs="Arial"/>
                <w:kern w:val="0"/>
              </w:rPr>
              <w:t>.</w:t>
            </w:r>
          </w:p>
          <w:p w14:paraId="4C81F56F" w14:textId="77777777" w:rsidR="009F297B" w:rsidRPr="009F297B" w:rsidRDefault="009F297B" w:rsidP="009F297B">
            <w:pPr>
              <w:kinsoku w:val="0"/>
              <w:overflowPunct w:val="0"/>
              <w:autoSpaceDE w:val="0"/>
              <w:autoSpaceDN w:val="0"/>
              <w:adjustRightInd w:val="0"/>
              <w:spacing w:after="0" w:line="240" w:lineRule="auto"/>
              <w:rPr>
                <w:rFonts w:ascii="Arial" w:hAnsi="Arial" w:cs="Arial"/>
                <w:kern w:val="0"/>
                <w:sz w:val="25"/>
                <w:szCs w:val="25"/>
              </w:rPr>
            </w:pPr>
          </w:p>
          <w:p w14:paraId="30B174EC" w14:textId="77777777" w:rsidR="009F297B" w:rsidRPr="009F297B" w:rsidRDefault="009F297B" w:rsidP="009F297B">
            <w:pPr>
              <w:kinsoku w:val="0"/>
              <w:overflowPunct w:val="0"/>
              <w:autoSpaceDE w:val="0"/>
              <w:autoSpaceDN w:val="0"/>
              <w:adjustRightInd w:val="0"/>
              <w:spacing w:after="0" w:line="256" w:lineRule="auto"/>
              <w:ind w:left="1259" w:right="69" w:hanging="1170"/>
              <w:rPr>
                <w:rFonts w:ascii="Arial" w:hAnsi="Arial" w:cs="Arial"/>
                <w:kern w:val="0"/>
              </w:rPr>
            </w:pPr>
            <w:r w:rsidRPr="009F297B">
              <w:rPr>
                <w:rFonts w:ascii="Arial" w:hAnsi="Arial" w:cs="Arial"/>
                <w:b/>
                <w:bCs/>
                <w:kern w:val="0"/>
              </w:rPr>
              <w:t>PK.</w:t>
            </w:r>
            <w:proofErr w:type="gramStart"/>
            <w:r w:rsidRPr="009F297B">
              <w:rPr>
                <w:rFonts w:ascii="Arial" w:hAnsi="Arial" w:cs="Arial"/>
                <w:b/>
                <w:bCs/>
                <w:kern w:val="0"/>
              </w:rPr>
              <w:t>1.S.</w:t>
            </w:r>
            <w:proofErr w:type="gramEnd"/>
            <w:r w:rsidRPr="009F297B">
              <w:rPr>
                <w:rFonts w:ascii="Arial" w:hAnsi="Arial" w:cs="Arial"/>
                <w:b/>
                <w:bCs/>
                <w:kern w:val="0"/>
              </w:rPr>
              <w:t>4</w:t>
            </w:r>
            <w:r w:rsidRPr="009F297B">
              <w:rPr>
                <w:rFonts w:ascii="Arial" w:hAnsi="Arial" w:cs="Arial"/>
                <w:b/>
                <w:bCs/>
                <w:spacing w:val="40"/>
                <w:kern w:val="0"/>
              </w:rPr>
              <w:t xml:space="preserve">  </w:t>
            </w:r>
            <w:r w:rsidRPr="009F297B">
              <w:rPr>
                <w:rFonts w:ascii="Arial" w:hAnsi="Arial" w:cs="Arial"/>
                <w:kern w:val="0"/>
              </w:rPr>
              <w:t>Students</w:t>
            </w:r>
            <w:r w:rsidRPr="009F297B">
              <w:rPr>
                <w:rFonts w:ascii="Arial" w:hAnsi="Arial" w:cs="Arial"/>
                <w:spacing w:val="-3"/>
                <w:kern w:val="0"/>
              </w:rPr>
              <w:t xml:space="preserve"> </w:t>
            </w:r>
            <w:r w:rsidRPr="009F297B">
              <w:rPr>
                <w:rFonts w:ascii="Arial" w:hAnsi="Arial" w:cs="Arial"/>
                <w:kern w:val="0"/>
              </w:rPr>
              <w:t>will</w:t>
            </w:r>
            <w:r w:rsidRPr="009F297B">
              <w:rPr>
                <w:rFonts w:ascii="Arial" w:hAnsi="Arial" w:cs="Arial"/>
                <w:spacing w:val="-3"/>
                <w:kern w:val="0"/>
              </w:rPr>
              <w:t xml:space="preserve"> </w:t>
            </w:r>
            <w:r w:rsidRPr="009F297B">
              <w:rPr>
                <w:rFonts w:ascii="Arial" w:hAnsi="Arial" w:cs="Arial"/>
                <w:kern w:val="0"/>
              </w:rPr>
              <w:t>orally</w:t>
            </w:r>
            <w:r w:rsidRPr="009F297B">
              <w:rPr>
                <w:rFonts w:ascii="Arial" w:hAnsi="Arial" w:cs="Arial"/>
                <w:spacing w:val="-3"/>
                <w:kern w:val="0"/>
              </w:rPr>
              <w:t xml:space="preserve"> </w:t>
            </w:r>
            <w:r w:rsidRPr="009F297B">
              <w:rPr>
                <w:rFonts w:ascii="Arial" w:hAnsi="Arial" w:cs="Arial"/>
                <w:kern w:val="0"/>
              </w:rPr>
              <w:t>describe</w:t>
            </w:r>
            <w:r w:rsidRPr="009F297B">
              <w:rPr>
                <w:rFonts w:ascii="Arial" w:hAnsi="Arial" w:cs="Arial"/>
                <w:spacing w:val="-3"/>
                <w:kern w:val="0"/>
              </w:rPr>
              <w:t xml:space="preserve"> </w:t>
            </w:r>
            <w:r w:rsidRPr="009F297B">
              <w:rPr>
                <w:rFonts w:ascii="Arial" w:hAnsi="Arial" w:cs="Arial"/>
                <w:kern w:val="0"/>
              </w:rPr>
              <w:t>personal</w:t>
            </w:r>
            <w:r w:rsidRPr="009F297B">
              <w:rPr>
                <w:rFonts w:ascii="Arial" w:hAnsi="Arial" w:cs="Arial"/>
                <w:spacing w:val="-3"/>
                <w:kern w:val="0"/>
              </w:rPr>
              <w:t xml:space="preserve"> </w:t>
            </w:r>
            <w:r w:rsidRPr="009F297B">
              <w:rPr>
                <w:rFonts w:ascii="Arial" w:hAnsi="Arial" w:cs="Arial"/>
                <w:kern w:val="0"/>
              </w:rPr>
              <w:t>interests</w:t>
            </w:r>
            <w:r w:rsidRPr="009F297B">
              <w:rPr>
                <w:rFonts w:ascii="Arial" w:hAnsi="Arial" w:cs="Arial"/>
                <w:spacing w:val="-3"/>
                <w:kern w:val="0"/>
              </w:rPr>
              <w:t xml:space="preserve"> </w:t>
            </w:r>
            <w:r w:rsidRPr="009F297B">
              <w:rPr>
                <w:rFonts w:ascii="Arial" w:hAnsi="Arial" w:cs="Arial"/>
                <w:kern w:val="0"/>
              </w:rPr>
              <w:t>or</w:t>
            </w:r>
            <w:r w:rsidRPr="009F297B">
              <w:rPr>
                <w:rFonts w:ascii="Arial" w:hAnsi="Arial" w:cs="Arial"/>
                <w:spacing w:val="-3"/>
                <w:kern w:val="0"/>
              </w:rPr>
              <w:t xml:space="preserve"> </w:t>
            </w:r>
            <w:r w:rsidRPr="009F297B">
              <w:rPr>
                <w:rFonts w:ascii="Arial" w:hAnsi="Arial" w:cs="Arial"/>
                <w:kern w:val="0"/>
              </w:rPr>
              <w:t>tell</w:t>
            </w:r>
            <w:r w:rsidRPr="009F297B">
              <w:rPr>
                <w:rFonts w:ascii="Arial" w:hAnsi="Arial" w:cs="Arial"/>
                <w:spacing w:val="-3"/>
                <w:kern w:val="0"/>
              </w:rPr>
              <w:t xml:space="preserve"> </w:t>
            </w:r>
            <w:r w:rsidRPr="009F297B">
              <w:rPr>
                <w:rFonts w:ascii="Arial" w:hAnsi="Arial" w:cs="Arial"/>
                <w:kern w:val="0"/>
              </w:rPr>
              <w:t xml:space="preserve">stories to peers and adults with </w:t>
            </w:r>
            <w:proofErr w:type="gramStart"/>
            <w:r w:rsidRPr="009F297B">
              <w:rPr>
                <w:rFonts w:ascii="Arial" w:hAnsi="Arial" w:cs="Arial"/>
                <w:kern w:val="0"/>
              </w:rPr>
              <w:t>prompting</w:t>
            </w:r>
            <w:proofErr w:type="gramEnd"/>
            <w:r w:rsidRPr="009F297B">
              <w:rPr>
                <w:rFonts w:ascii="Arial" w:hAnsi="Arial" w:cs="Arial"/>
                <w:kern w:val="0"/>
              </w:rPr>
              <w:t>.</w:t>
            </w:r>
          </w:p>
        </w:tc>
      </w:tr>
    </w:tbl>
    <w:p w14:paraId="5F1D7F31" w14:textId="77777777" w:rsidR="009F297B" w:rsidRDefault="009F297B" w:rsidP="009F297B">
      <w:pPr>
        <w:kinsoku w:val="0"/>
        <w:overflowPunct w:val="0"/>
        <w:autoSpaceDE w:val="0"/>
        <w:autoSpaceDN w:val="0"/>
        <w:adjustRightInd w:val="0"/>
        <w:spacing w:before="7" w:after="0" w:line="240" w:lineRule="auto"/>
        <w:rPr>
          <w:rFonts w:ascii="Times New Roman" w:hAnsi="Times New Roman" w:cs="Times New Roman"/>
          <w:kern w:val="0"/>
        </w:rPr>
      </w:pPr>
    </w:p>
    <w:p w14:paraId="5C0C30C7" w14:textId="77777777" w:rsidR="009F297B" w:rsidRDefault="009F297B" w:rsidP="009F297B">
      <w:pPr>
        <w:kinsoku w:val="0"/>
        <w:overflowPunct w:val="0"/>
        <w:autoSpaceDE w:val="0"/>
        <w:autoSpaceDN w:val="0"/>
        <w:adjustRightInd w:val="0"/>
        <w:spacing w:before="7" w:after="0" w:line="240" w:lineRule="auto"/>
        <w:rPr>
          <w:rFonts w:ascii="Times New Roman" w:hAnsi="Times New Roman" w:cs="Times New Roman"/>
          <w:kern w:val="0"/>
        </w:rPr>
      </w:pPr>
    </w:p>
    <w:p w14:paraId="66ED9590" w14:textId="77777777" w:rsidR="009F297B" w:rsidRDefault="009F297B" w:rsidP="009F297B">
      <w:pPr>
        <w:kinsoku w:val="0"/>
        <w:overflowPunct w:val="0"/>
        <w:autoSpaceDE w:val="0"/>
        <w:autoSpaceDN w:val="0"/>
        <w:adjustRightInd w:val="0"/>
        <w:spacing w:before="7" w:after="0" w:line="240" w:lineRule="auto"/>
        <w:rPr>
          <w:rFonts w:ascii="Times New Roman" w:hAnsi="Times New Roman" w:cs="Times New Roman"/>
          <w:kern w:val="0"/>
        </w:rPr>
      </w:pPr>
    </w:p>
    <w:p w14:paraId="7598FB28" w14:textId="77777777" w:rsidR="009F297B" w:rsidRDefault="009F297B" w:rsidP="009F297B">
      <w:pPr>
        <w:kinsoku w:val="0"/>
        <w:overflowPunct w:val="0"/>
        <w:autoSpaceDE w:val="0"/>
        <w:autoSpaceDN w:val="0"/>
        <w:adjustRightInd w:val="0"/>
        <w:spacing w:before="7" w:after="0" w:line="240" w:lineRule="auto"/>
        <w:rPr>
          <w:rFonts w:ascii="Times New Roman" w:hAnsi="Times New Roman" w:cs="Times New Roman"/>
          <w:kern w:val="0"/>
        </w:rPr>
      </w:pPr>
    </w:p>
    <w:p w14:paraId="4BD69226" w14:textId="77777777" w:rsidR="009F297B" w:rsidRPr="009F297B" w:rsidRDefault="009F297B" w:rsidP="009F297B">
      <w:pPr>
        <w:kinsoku w:val="0"/>
        <w:overflowPunct w:val="0"/>
        <w:autoSpaceDE w:val="0"/>
        <w:autoSpaceDN w:val="0"/>
        <w:adjustRightInd w:val="0"/>
        <w:spacing w:before="7" w:after="0" w:line="240" w:lineRule="auto"/>
        <w:rPr>
          <w:rFonts w:ascii="Times New Roman" w:hAnsi="Times New Roman" w:cs="Times New Roman"/>
          <w:kern w:val="0"/>
        </w:rPr>
      </w:pPr>
    </w:p>
    <w:p w14:paraId="52842BD0" w14:textId="77777777" w:rsidR="009F297B" w:rsidRPr="009F297B" w:rsidRDefault="009F297B" w:rsidP="009F297B">
      <w:pPr>
        <w:kinsoku w:val="0"/>
        <w:overflowPunct w:val="0"/>
        <w:autoSpaceDE w:val="0"/>
        <w:autoSpaceDN w:val="0"/>
        <w:adjustRightInd w:val="0"/>
        <w:spacing w:before="146" w:after="0" w:line="240" w:lineRule="auto"/>
        <w:ind w:left="205"/>
        <w:rPr>
          <w:rFonts w:ascii="Arial" w:hAnsi="Arial" w:cs="Arial"/>
          <w:b/>
          <w:bCs/>
          <w:color w:val="F16423"/>
          <w:kern w:val="0"/>
          <w:sz w:val="30"/>
          <w:szCs w:val="30"/>
        </w:rPr>
      </w:pPr>
      <w:r w:rsidRPr="009F297B">
        <w:rPr>
          <w:rFonts w:ascii="Arial" w:hAnsi="Arial" w:cs="Arial"/>
          <w:b/>
          <w:bCs/>
          <w:color w:val="F16423"/>
          <w:kern w:val="0"/>
          <w:sz w:val="30"/>
          <w:szCs w:val="30"/>
        </w:rPr>
        <w:t>Standard 2: Reading and Writing Process</w:t>
      </w:r>
    </w:p>
    <w:p w14:paraId="3391B7F5" w14:textId="77777777" w:rsidR="009F297B" w:rsidRPr="009F297B" w:rsidRDefault="009F297B" w:rsidP="009F297B">
      <w:pPr>
        <w:kinsoku w:val="0"/>
        <w:overflowPunct w:val="0"/>
        <w:autoSpaceDE w:val="0"/>
        <w:autoSpaceDN w:val="0"/>
        <w:adjustRightInd w:val="0"/>
        <w:spacing w:before="19" w:after="0" w:line="240" w:lineRule="auto"/>
        <w:ind w:left="205"/>
        <w:rPr>
          <w:rFonts w:ascii="Arial" w:hAnsi="Arial" w:cs="Arial"/>
          <w:kern w:val="0"/>
          <w:sz w:val="28"/>
          <w:szCs w:val="28"/>
        </w:rPr>
      </w:pPr>
      <w:r w:rsidRPr="009F297B">
        <w:rPr>
          <w:rFonts w:ascii="Arial" w:hAnsi="Arial" w:cs="Arial"/>
          <w:kern w:val="0"/>
          <w:sz w:val="28"/>
          <w:szCs w:val="28"/>
        </w:rPr>
        <w:t>Students will use a variety of recursive reading and writing processes.</w:t>
      </w:r>
    </w:p>
    <w:p w14:paraId="784B1355" w14:textId="77777777" w:rsidR="009F297B" w:rsidRPr="009F297B" w:rsidRDefault="009F297B" w:rsidP="009F297B">
      <w:pPr>
        <w:kinsoku w:val="0"/>
        <w:overflowPunct w:val="0"/>
        <w:autoSpaceDE w:val="0"/>
        <w:autoSpaceDN w:val="0"/>
        <w:adjustRightInd w:val="0"/>
        <w:spacing w:before="2" w:after="0" w:line="240" w:lineRule="auto"/>
        <w:rPr>
          <w:rFonts w:ascii="Arial" w:hAnsi="Arial" w:cs="Arial"/>
          <w:kern w:val="0"/>
          <w:sz w:val="9"/>
          <w:szCs w:val="9"/>
        </w:rPr>
      </w:pPr>
    </w:p>
    <w:tbl>
      <w:tblPr>
        <w:tblW w:w="14401" w:type="dxa"/>
        <w:tblInd w:w="100" w:type="dxa"/>
        <w:tblLayout w:type="fixed"/>
        <w:tblCellMar>
          <w:left w:w="0" w:type="dxa"/>
          <w:right w:w="0" w:type="dxa"/>
        </w:tblCellMar>
        <w:tblLook w:val="0000" w:firstRow="0" w:lastRow="0" w:firstColumn="0" w:lastColumn="0" w:noHBand="0" w:noVBand="0"/>
      </w:tblPr>
      <w:tblGrid>
        <w:gridCol w:w="7193"/>
        <w:gridCol w:w="7208"/>
      </w:tblGrid>
      <w:tr w:rsidR="009F297B" w:rsidRPr="009F297B" w14:paraId="7929B90F" w14:textId="77777777" w:rsidTr="009F297B">
        <w:trPr>
          <w:trHeight w:val="1200"/>
        </w:trPr>
        <w:tc>
          <w:tcPr>
            <w:tcW w:w="7193" w:type="dxa"/>
            <w:tcBorders>
              <w:top w:val="none" w:sz="6" w:space="0" w:color="auto"/>
              <w:left w:val="none" w:sz="6" w:space="0" w:color="auto"/>
              <w:bottom w:val="none" w:sz="6" w:space="0" w:color="auto"/>
              <w:right w:val="single" w:sz="6" w:space="0" w:color="999999"/>
            </w:tcBorders>
            <w:shd w:val="clear" w:color="auto" w:fill="FFDDC4"/>
          </w:tcPr>
          <w:p w14:paraId="7331A235" w14:textId="77777777" w:rsidR="009F297B" w:rsidRPr="009F297B" w:rsidRDefault="009F297B" w:rsidP="009F297B">
            <w:pPr>
              <w:kinsoku w:val="0"/>
              <w:overflowPunct w:val="0"/>
              <w:autoSpaceDE w:val="0"/>
              <w:autoSpaceDN w:val="0"/>
              <w:adjustRightInd w:val="0"/>
              <w:spacing w:before="112" w:after="0" w:line="240" w:lineRule="auto"/>
              <w:ind w:left="3013" w:right="3040"/>
              <w:jc w:val="center"/>
              <w:rPr>
                <w:rFonts w:ascii="Arial" w:hAnsi="Arial" w:cs="Arial"/>
                <w:b/>
                <w:bCs/>
                <w:spacing w:val="-2"/>
                <w:kern w:val="0"/>
                <w:sz w:val="28"/>
                <w:szCs w:val="28"/>
              </w:rPr>
            </w:pPr>
            <w:r w:rsidRPr="009F297B">
              <w:rPr>
                <w:rFonts w:ascii="Arial" w:hAnsi="Arial" w:cs="Arial"/>
                <w:b/>
                <w:bCs/>
                <w:spacing w:val="-2"/>
                <w:kern w:val="0"/>
                <w:sz w:val="28"/>
                <w:szCs w:val="28"/>
              </w:rPr>
              <w:t>Reading</w:t>
            </w:r>
          </w:p>
          <w:p w14:paraId="5228AEAF" w14:textId="77777777" w:rsidR="009F297B" w:rsidRPr="009F297B" w:rsidRDefault="009F297B" w:rsidP="009F297B">
            <w:pPr>
              <w:kinsoku w:val="0"/>
              <w:overflowPunct w:val="0"/>
              <w:autoSpaceDE w:val="0"/>
              <w:autoSpaceDN w:val="0"/>
              <w:adjustRightInd w:val="0"/>
              <w:spacing w:before="64" w:after="0" w:line="285" w:lineRule="auto"/>
              <w:ind w:left="817" w:right="835" w:hanging="11"/>
              <w:jc w:val="center"/>
              <w:rPr>
                <w:rFonts w:ascii="Arial" w:hAnsi="Arial" w:cs="Arial"/>
                <w:kern w:val="0"/>
              </w:rPr>
            </w:pPr>
            <w:r w:rsidRPr="009F297B">
              <w:rPr>
                <w:rFonts w:ascii="Arial" w:hAnsi="Arial" w:cs="Arial"/>
                <w:kern w:val="0"/>
              </w:rPr>
              <w:t>Students will read and comprehend inclusive, diverse, and</w:t>
            </w:r>
            <w:r w:rsidRPr="009F297B">
              <w:rPr>
                <w:rFonts w:ascii="Arial" w:hAnsi="Arial" w:cs="Arial"/>
                <w:spacing w:val="-6"/>
                <w:kern w:val="0"/>
              </w:rPr>
              <w:t xml:space="preserve"> </w:t>
            </w:r>
            <w:r w:rsidRPr="009F297B">
              <w:rPr>
                <w:rFonts w:ascii="Arial" w:hAnsi="Arial" w:cs="Arial"/>
                <w:kern w:val="0"/>
              </w:rPr>
              <w:t>increasingly</w:t>
            </w:r>
            <w:r w:rsidRPr="009F297B">
              <w:rPr>
                <w:rFonts w:ascii="Arial" w:hAnsi="Arial" w:cs="Arial"/>
                <w:spacing w:val="-6"/>
                <w:kern w:val="0"/>
              </w:rPr>
              <w:t xml:space="preserve"> </w:t>
            </w:r>
            <w:r w:rsidRPr="009F297B">
              <w:rPr>
                <w:rFonts w:ascii="Arial" w:hAnsi="Arial" w:cs="Arial"/>
                <w:kern w:val="0"/>
              </w:rPr>
              <w:t>complex</w:t>
            </w:r>
            <w:r w:rsidRPr="009F297B">
              <w:rPr>
                <w:rFonts w:ascii="Arial" w:hAnsi="Arial" w:cs="Arial"/>
                <w:spacing w:val="-6"/>
                <w:kern w:val="0"/>
              </w:rPr>
              <w:t xml:space="preserve"> </w:t>
            </w:r>
            <w:r w:rsidRPr="009F297B">
              <w:rPr>
                <w:rFonts w:ascii="Arial" w:hAnsi="Arial" w:cs="Arial"/>
                <w:kern w:val="0"/>
              </w:rPr>
              <w:t>literary</w:t>
            </w:r>
            <w:r w:rsidRPr="009F297B">
              <w:rPr>
                <w:rFonts w:ascii="Arial" w:hAnsi="Arial" w:cs="Arial"/>
                <w:spacing w:val="-6"/>
                <w:kern w:val="0"/>
              </w:rPr>
              <w:t xml:space="preserve"> </w:t>
            </w:r>
            <w:r w:rsidRPr="009F297B">
              <w:rPr>
                <w:rFonts w:ascii="Arial" w:hAnsi="Arial" w:cs="Arial"/>
                <w:kern w:val="0"/>
              </w:rPr>
              <w:t>and</w:t>
            </w:r>
            <w:r w:rsidRPr="009F297B">
              <w:rPr>
                <w:rFonts w:ascii="Arial" w:hAnsi="Arial" w:cs="Arial"/>
                <w:spacing w:val="-6"/>
                <w:kern w:val="0"/>
              </w:rPr>
              <w:t xml:space="preserve"> </w:t>
            </w:r>
            <w:r w:rsidRPr="009F297B">
              <w:rPr>
                <w:rFonts w:ascii="Arial" w:hAnsi="Arial" w:cs="Arial"/>
                <w:kern w:val="0"/>
              </w:rPr>
              <w:t>informational</w:t>
            </w:r>
            <w:r w:rsidRPr="009F297B">
              <w:rPr>
                <w:rFonts w:ascii="Arial" w:hAnsi="Arial" w:cs="Arial"/>
                <w:spacing w:val="-6"/>
                <w:kern w:val="0"/>
              </w:rPr>
              <w:t xml:space="preserve"> </w:t>
            </w:r>
            <w:r w:rsidRPr="009F297B">
              <w:rPr>
                <w:rFonts w:ascii="Arial" w:hAnsi="Arial" w:cs="Arial"/>
                <w:kern w:val="0"/>
              </w:rPr>
              <w:t>texts.</w:t>
            </w:r>
          </w:p>
        </w:tc>
        <w:tc>
          <w:tcPr>
            <w:tcW w:w="7208" w:type="dxa"/>
            <w:tcBorders>
              <w:top w:val="none" w:sz="6" w:space="0" w:color="auto"/>
              <w:left w:val="single" w:sz="6" w:space="0" w:color="999999"/>
              <w:bottom w:val="none" w:sz="6" w:space="0" w:color="auto"/>
              <w:right w:val="none" w:sz="6" w:space="0" w:color="auto"/>
            </w:tcBorders>
            <w:shd w:val="clear" w:color="auto" w:fill="FFDDC4"/>
          </w:tcPr>
          <w:p w14:paraId="7DC24AE9" w14:textId="77777777" w:rsidR="009F297B" w:rsidRPr="009F297B" w:rsidRDefault="009F297B" w:rsidP="009F297B">
            <w:pPr>
              <w:kinsoku w:val="0"/>
              <w:overflowPunct w:val="0"/>
              <w:autoSpaceDE w:val="0"/>
              <w:autoSpaceDN w:val="0"/>
              <w:adjustRightInd w:val="0"/>
              <w:spacing w:before="112" w:after="0" w:line="240" w:lineRule="auto"/>
              <w:ind w:left="639" w:right="657"/>
              <w:jc w:val="center"/>
              <w:rPr>
                <w:rFonts w:ascii="Arial" w:hAnsi="Arial" w:cs="Arial"/>
                <w:b/>
                <w:bCs/>
                <w:spacing w:val="-2"/>
                <w:kern w:val="0"/>
                <w:sz w:val="28"/>
                <w:szCs w:val="28"/>
              </w:rPr>
            </w:pPr>
            <w:r w:rsidRPr="009F297B">
              <w:rPr>
                <w:rFonts w:ascii="Arial" w:hAnsi="Arial" w:cs="Arial"/>
                <w:b/>
                <w:bCs/>
                <w:spacing w:val="-2"/>
                <w:kern w:val="0"/>
                <w:sz w:val="28"/>
                <w:szCs w:val="28"/>
              </w:rPr>
              <w:t>Writing</w:t>
            </w:r>
          </w:p>
          <w:p w14:paraId="21C0B698" w14:textId="77777777" w:rsidR="009F297B" w:rsidRPr="009F297B" w:rsidRDefault="009F297B" w:rsidP="009F297B">
            <w:pPr>
              <w:kinsoku w:val="0"/>
              <w:overflowPunct w:val="0"/>
              <w:autoSpaceDE w:val="0"/>
              <w:autoSpaceDN w:val="0"/>
              <w:adjustRightInd w:val="0"/>
              <w:spacing w:before="64" w:after="0" w:line="285" w:lineRule="auto"/>
              <w:ind w:left="645" w:right="657"/>
              <w:jc w:val="center"/>
              <w:rPr>
                <w:rFonts w:ascii="Arial" w:hAnsi="Arial" w:cs="Arial"/>
                <w:kern w:val="0"/>
              </w:rPr>
            </w:pPr>
            <w:r w:rsidRPr="009F297B">
              <w:rPr>
                <w:rFonts w:ascii="Arial" w:hAnsi="Arial" w:cs="Arial"/>
                <w:kern w:val="0"/>
              </w:rPr>
              <w:t>Students</w:t>
            </w:r>
            <w:r w:rsidRPr="009F297B">
              <w:rPr>
                <w:rFonts w:ascii="Arial" w:hAnsi="Arial" w:cs="Arial"/>
                <w:spacing w:val="-4"/>
                <w:kern w:val="0"/>
              </w:rPr>
              <w:t xml:space="preserve"> </w:t>
            </w:r>
            <w:r w:rsidRPr="009F297B">
              <w:rPr>
                <w:rFonts w:ascii="Arial" w:hAnsi="Arial" w:cs="Arial"/>
                <w:kern w:val="0"/>
              </w:rPr>
              <w:t>will</w:t>
            </w:r>
            <w:r w:rsidRPr="009F297B">
              <w:rPr>
                <w:rFonts w:ascii="Arial" w:hAnsi="Arial" w:cs="Arial"/>
                <w:spacing w:val="-4"/>
                <w:kern w:val="0"/>
              </w:rPr>
              <w:t xml:space="preserve"> </w:t>
            </w:r>
            <w:r w:rsidRPr="009F297B">
              <w:rPr>
                <w:rFonts w:ascii="Arial" w:hAnsi="Arial" w:cs="Arial"/>
                <w:kern w:val="0"/>
              </w:rPr>
              <w:t>engage</w:t>
            </w:r>
            <w:r w:rsidRPr="009F297B">
              <w:rPr>
                <w:rFonts w:ascii="Arial" w:hAnsi="Arial" w:cs="Arial"/>
                <w:spacing w:val="-4"/>
                <w:kern w:val="0"/>
              </w:rPr>
              <w:t xml:space="preserve"> </w:t>
            </w:r>
            <w:r w:rsidRPr="009F297B">
              <w:rPr>
                <w:rFonts w:ascii="Arial" w:hAnsi="Arial" w:cs="Arial"/>
                <w:kern w:val="0"/>
              </w:rPr>
              <w:t>in</w:t>
            </w:r>
            <w:r w:rsidRPr="009F297B">
              <w:rPr>
                <w:rFonts w:ascii="Arial" w:hAnsi="Arial" w:cs="Arial"/>
                <w:spacing w:val="-4"/>
                <w:kern w:val="0"/>
              </w:rPr>
              <w:t xml:space="preserve"> </w:t>
            </w:r>
            <w:r w:rsidRPr="009F297B">
              <w:rPr>
                <w:rFonts w:ascii="Arial" w:hAnsi="Arial" w:cs="Arial"/>
                <w:kern w:val="0"/>
              </w:rPr>
              <w:t>a</w:t>
            </w:r>
            <w:r w:rsidRPr="009F297B">
              <w:rPr>
                <w:rFonts w:ascii="Arial" w:hAnsi="Arial" w:cs="Arial"/>
                <w:spacing w:val="-4"/>
                <w:kern w:val="0"/>
              </w:rPr>
              <w:t xml:space="preserve"> </w:t>
            </w:r>
            <w:r w:rsidRPr="009F297B">
              <w:rPr>
                <w:rFonts w:ascii="Arial" w:hAnsi="Arial" w:cs="Arial"/>
                <w:kern w:val="0"/>
              </w:rPr>
              <w:t>recursive</w:t>
            </w:r>
            <w:r w:rsidRPr="009F297B">
              <w:rPr>
                <w:rFonts w:ascii="Arial" w:hAnsi="Arial" w:cs="Arial"/>
                <w:spacing w:val="-4"/>
                <w:kern w:val="0"/>
              </w:rPr>
              <w:t xml:space="preserve"> </w:t>
            </w:r>
            <w:r w:rsidRPr="009F297B">
              <w:rPr>
                <w:rFonts w:ascii="Arial" w:hAnsi="Arial" w:cs="Arial"/>
                <w:kern w:val="0"/>
              </w:rPr>
              <w:t>process</w:t>
            </w:r>
            <w:r w:rsidRPr="009F297B">
              <w:rPr>
                <w:rFonts w:ascii="Arial" w:hAnsi="Arial" w:cs="Arial"/>
                <w:spacing w:val="-4"/>
                <w:kern w:val="0"/>
              </w:rPr>
              <w:t xml:space="preserve"> </w:t>
            </w:r>
            <w:r w:rsidRPr="009F297B">
              <w:rPr>
                <w:rFonts w:ascii="Arial" w:hAnsi="Arial" w:cs="Arial"/>
                <w:kern w:val="0"/>
              </w:rPr>
              <w:t>that</w:t>
            </w:r>
            <w:r w:rsidRPr="009F297B">
              <w:rPr>
                <w:rFonts w:ascii="Arial" w:hAnsi="Arial" w:cs="Arial"/>
                <w:spacing w:val="-4"/>
                <w:kern w:val="0"/>
              </w:rPr>
              <w:t xml:space="preserve"> </w:t>
            </w:r>
            <w:r w:rsidRPr="009F297B">
              <w:rPr>
                <w:rFonts w:ascii="Arial" w:hAnsi="Arial" w:cs="Arial"/>
                <w:kern w:val="0"/>
              </w:rPr>
              <w:t>may</w:t>
            </w:r>
            <w:r w:rsidRPr="009F297B">
              <w:rPr>
                <w:rFonts w:ascii="Arial" w:hAnsi="Arial" w:cs="Arial"/>
                <w:spacing w:val="-4"/>
                <w:kern w:val="0"/>
              </w:rPr>
              <w:t xml:space="preserve"> </w:t>
            </w:r>
            <w:r w:rsidRPr="009F297B">
              <w:rPr>
                <w:rFonts w:ascii="Arial" w:hAnsi="Arial" w:cs="Arial"/>
                <w:kern w:val="0"/>
              </w:rPr>
              <w:t>include prewriting, drafting, revising, editing, and publishing.</w:t>
            </w:r>
          </w:p>
        </w:tc>
      </w:tr>
      <w:tr w:rsidR="009F297B" w:rsidRPr="009F297B" w14:paraId="76CB5E69" w14:textId="77777777" w:rsidTr="009F297B">
        <w:trPr>
          <w:trHeight w:val="945"/>
        </w:trPr>
        <w:tc>
          <w:tcPr>
            <w:tcW w:w="7193" w:type="dxa"/>
            <w:tcBorders>
              <w:top w:val="none" w:sz="6" w:space="0" w:color="auto"/>
              <w:left w:val="none" w:sz="6" w:space="0" w:color="auto"/>
              <w:bottom w:val="none" w:sz="6" w:space="0" w:color="auto"/>
              <w:right w:val="single" w:sz="6" w:space="0" w:color="999999"/>
            </w:tcBorders>
          </w:tcPr>
          <w:p w14:paraId="50AD7E77" w14:textId="77777777" w:rsidR="009F297B" w:rsidRPr="009F297B" w:rsidRDefault="009F297B" w:rsidP="009F297B">
            <w:pPr>
              <w:kinsoku w:val="0"/>
              <w:overflowPunct w:val="0"/>
              <w:autoSpaceDE w:val="0"/>
              <w:autoSpaceDN w:val="0"/>
              <w:adjustRightInd w:val="0"/>
              <w:spacing w:before="108" w:after="0" w:line="256" w:lineRule="auto"/>
              <w:ind w:left="1177" w:right="342" w:hanging="1080"/>
              <w:rPr>
                <w:rFonts w:ascii="Arial" w:hAnsi="Arial" w:cs="Arial"/>
                <w:kern w:val="0"/>
              </w:rPr>
            </w:pPr>
            <w:proofErr w:type="gramStart"/>
            <w:r w:rsidRPr="009F297B">
              <w:rPr>
                <w:rFonts w:ascii="Arial" w:hAnsi="Arial" w:cs="Arial"/>
                <w:b/>
                <w:bCs/>
                <w:kern w:val="0"/>
              </w:rPr>
              <w:t>PK.2.R</w:t>
            </w:r>
            <w:r w:rsidRPr="009F297B">
              <w:rPr>
                <w:rFonts w:ascii="Arial" w:hAnsi="Arial" w:cs="Arial"/>
                <w:b/>
                <w:bCs/>
                <w:spacing w:val="40"/>
                <w:kern w:val="0"/>
              </w:rPr>
              <w:t xml:space="preserve">  </w:t>
            </w:r>
            <w:r w:rsidRPr="009F297B">
              <w:rPr>
                <w:rFonts w:ascii="Arial" w:hAnsi="Arial" w:cs="Arial"/>
                <w:kern w:val="0"/>
              </w:rPr>
              <w:t>Students</w:t>
            </w:r>
            <w:proofErr w:type="gramEnd"/>
            <w:r w:rsidRPr="009F297B">
              <w:rPr>
                <w:rFonts w:ascii="Arial" w:hAnsi="Arial" w:cs="Arial"/>
                <w:spacing w:val="-3"/>
                <w:kern w:val="0"/>
              </w:rPr>
              <w:t xml:space="preserve"> </w:t>
            </w:r>
            <w:r w:rsidRPr="009F297B">
              <w:rPr>
                <w:rFonts w:ascii="Arial" w:hAnsi="Arial" w:cs="Arial"/>
                <w:kern w:val="0"/>
              </w:rPr>
              <w:t>will</w:t>
            </w:r>
            <w:r w:rsidRPr="009F297B">
              <w:rPr>
                <w:rFonts w:ascii="Arial" w:hAnsi="Arial" w:cs="Arial"/>
                <w:spacing w:val="-3"/>
                <w:kern w:val="0"/>
              </w:rPr>
              <w:t xml:space="preserve"> </w:t>
            </w:r>
            <w:r w:rsidRPr="009F297B">
              <w:rPr>
                <w:rFonts w:ascii="Arial" w:hAnsi="Arial" w:cs="Arial"/>
                <w:kern w:val="0"/>
              </w:rPr>
              <w:t>begin</w:t>
            </w:r>
            <w:r w:rsidRPr="009F297B">
              <w:rPr>
                <w:rFonts w:ascii="Arial" w:hAnsi="Arial" w:cs="Arial"/>
                <w:spacing w:val="-3"/>
                <w:kern w:val="0"/>
              </w:rPr>
              <w:t xml:space="preserve"> </w:t>
            </w:r>
            <w:r w:rsidRPr="009F297B">
              <w:rPr>
                <w:rFonts w:ascii="Arial" w:hAnsi="Arial" w:cs="Arial"/>
                <w:kern w:val="0"/>
              </w:rPr>
              <w:t>to</w:t>
            </w:r>
            <w:r w:rsidRPr="009F297B">
              <w:rPr>
                <w:rFonts w:ascii="Arial" w:hAnsi="Arial" w:cs="Arial"/>
                <w:spacing w:val="-3"/>
                <w:kern w:val="0"/>
              </w:rPr>
              <w:t xml:space="preserve"> </w:t>
            </w:r>
            <w:r w:rsidRPr="009F297B">
              <w:rPr>
                <w:rFonts w:ascii="Arial" w:hAnsi="Arial" w:cs="Arial"/>
                <w:kern w:val="0"/>
              </w:rPr>
              <w:t>retell</w:t>
            </w:r>
            <w:r w:rsidRPr="009F297B">
              <w:rPr>
                <w:rFonts w:ascii="Arial" w:hAnsi="Arial" w:cs="Arial"/>
                <w:spacing w:val="-3"/>
                <w:kern w:val="0"/>
              </w:rPr>
              <w:t xml:space="preserve"> </w:t>
            </w:r>
            <w:r w:rsidRPr="009F297B">
              <w:rPr>
                <w:rFonts w:ascii="Arial" w:hAnsi="Arial" w:cs="Arial"/>
                <w:kern w:val="0"/>
              </w:rPr>
              <w:t>or</w:t>
            </w:r>
            <w:r w:rsidRPr="009F297B">
              <w:rPr>
                <w:rFonts w:ascii="Arial" w:hAnsi="Arial" w:cs="Arial"/>
                <w:spacing w:val="-3"/>
                <w:kern w:val="0"/>
              </w:rPr>
              <w:t xml:space="preserve"> </w:t>
            </w:r>
            <w:r w:rsidRPr="009F297B">
              <w:rPr>
                <w:rFonts w:ascii="Arial" w:hAnsi="Arial" w:cs="Arial"/>
                <w:kern w:val="0"/>
              </w:rPr>
              <w:t>reenact</w:t>
            </w:r>
            <w:r w:rsidRPr="009F297B">
              <w:rPr>
                <w:rFonts w:ascii="Arial" w:hAnsi="Arial" w:cs="Arial"/>
                <w:spacing w:val="-3"/>
                <w:kern w:val="0"/>
              </w:rPr>
              <w:t xml:space="preserve"> </w:t>
            </w:r>
            <w:r w:rsidRPr="009F297B">
              <w:rPr>
                <w:rFonts w:ascii="Arial" w:hAnsi="Arial" w:cs="Arial"/>
                <w:kern w:val="0"/>
              </w:rPr>
              <w:t>major</w:t>
            </w:r>
            <w:r w:rsidRPr="009F297B">
              <w:rPr>
                <w:rFonts w:ascii="Arial" w:hAnsi="Arial" w:cs="Arial"/>
                <w:spacing w:val="-3"/>
                <w:kern w:val="0"/>
              </w:rPr>
              <w:t xml:space="preserve"> </w:t>
            </w:r>
            <w:r w:rsidRPr="009F297B">
              <w:rPr>
                <w:rFonts w:ascii="Arial" w:hAnsi="Arial" w:cs="Arial"/>
                <w:kern w:val="0"/>
              </w:rPr>
              <w:t>events</w:t>
            </w:r>
            <w:r w:rsidRPr="009F297B">
              <w:rPr>
                <w:rFonts w:ascii="Arial" w:hAnsi="Arial" w:cs="Arial"/>
                <w:spacing w:val="-3"/>
                <w:kern w:val="0"/>
              </w:rPr>
              <w:t xml:space="preserve"> </w:t>
            </w:r>
            <w:r w:rsidRPr="009F297B">
              <w:rPr>
                <w:rFonts w:ascii="Arial" w:hAnsi="Arial" w:cs="Arial"/>
                <w:kern w:val="0"/>
              </w:rPr>
              <w:t>or details from a read-aloud.</w:t>
            </w:r>
          </w:p>
        </w:tc>
        <w:tc>
          <w:tcPr>
            <w:tcW w:w="7208" w:type="dxa"/>
            <w:tcBorders>
              <w:top w:val="none" w:sz="6" w:space="0" w:color="auto"/>
              <w:left w:val="single" w:sz="6" w:space="0" w:color="999999"/>
              <w:bottom w:val="none" w:sz="6" w:space="0" w:color="auto"/>
              <w:right w:val="none" w:sz="6" w:space="0" w:color="auto"/>
            </w:tcBorders>
          </w:tcPr>
          <w:p w14:paraId="2AD98B8D" w14:textId="77777777" w:rsidR="009F297B" w:rsidRPr="009F297B" w:rsidRDefault="009F297B" w:rsidP="009F297B">
            <w:pPr>
              <w:kinsoku w:val="0"/>
              <w:overflowPunct w:val="0"/>
              <w:autoSpaceDE w:val="0"/>
              <w:autoSpaceDN w:val="0"/>
              <w:adjustRightInd w:val="0"/>
              <w:spacing w:before="108" w:after="0" w:line="256" w:lineRule="auto"/>
              <w:ind w:left="1169" w:right="139" w:hanging="1080"/>
              <w:rPr>
                <w:rFonts w:ascii="Arial" w:hAnsi="Arial" w:cs="Arial"/>
                <w:kern w:val="0"/>
              </w:rPr>
            </w:pPr>
            <w:r w:rsidRPr="009F297B">
              <w:rPr>
                <w:rFonts w:ascii="Arial" w:hAnsi="Arial" w:cs="Arial"/>
                <w:b/>
                <w:bCs/>
                <w:kern w:val="0"/>
              </w:rPr>
              <w:t>PK.2.W</w:t>
            </w:r>
            <w:r w:rsidRPr="009F297B">
              <w:rPr>
                <w:rFonts w:ascii="Arial" w:hAnsi="Arial" w:cs="Arial"/>
                <w:b/>
                <w:bCs/>
                <w:spacing w:val="80"/>
                <w:w w:val="150"/>
                <w:kern w:val="0"/>
              </w:rPr>
              <w:t xml:space="preserve"> </w:t>
            </w:r>
            <w:r w:rsidRPr="009F297B">
              <w:rPr>
                <w:rFonts w:ascii="Arial" w:hAnsi="Arial" w:cs="Arial"/>
                <w:kern w:val="0"/>
              </w:rPr>
              <w:t>Students</w:t>
            </w:r>
            <w:r w:rsidRPr="009F297B">
              <w:rPr>
                <w:rFonts w:ascii="Arial" w:hAnsi="Arial" w:cs="Arial"/>
                <w:spacing w:val="-4"/>
                <w:kern w:val="0"/>
              </w:rPr>
              <w:t xml:space="preserve"> </w:t>
            </w:r>
            <w:r w:rsidRPr="009F297B">
              <w:rPr>
                <w:rFonts w:ascii="Arial" w:hAnsi="Arial" w:cs="Arial"/>
                <w:kern w:val="0"/>
              </w:rPr>
              <w:t>will</w:t>
            </w:r>
            <w:r w:rsidRPr="009F297B">
              <w:rPr>
                <w:rFonts w:ascii="Arial" w:hAnsi="Arial" w:cs="Arial"/>
                <w:spacing w:val="-4"/>
                <w:kern w:val="0"/>
              </w:rPr>
              <w:t xml:space="preserve"> </w:t>
            </w:r>
            <w:r w:rsidRPr="009F297B">
              <w:rPr>
                <w:rFonts w:ascii="Arial" w:hAnsi="Arial" w:cs="Arial"/>
                <w:kern w:val="0"/>
              </w:rPr>
              <w:t>begin</w:t>
            </w:r>
            <w:r w:rsidRPr="009F297B">
              <w:rPr>
                <w:rFonts w:ascii="Arial" w:hAnsi="Arial" w:cs="Arial"/>
                <w:spacing w:val="-4"/>
                <w:kern w:val="0"/>
              </w:rPr>
              <w:t xml:space="preserve"> </w:t>
            </w:r>
            <w:r w:rsidRPr="009F297B">
              <w:rPr>
                <w:rFonts w:ascii="Arial" w:hAnsi="Arial" w:cs="Arial"/>
                <w:kern w:val="0"/>
              </w:rPr>
              <w:t>to</w:t>
            </w:r>
            <w:r w:rsidRPr="009F297B">
              <w:rPr>
                <w:rFonts w:ascii="Arial" w:hAnsi="Arial" w:cs="Arial"/>
                <w:spacing w:val="-4"/>
                <w:kern w:val="0"/>
              </w:rPr>
              <w:t xml:space="preserve"> </w:t>
            </w:r>
            <w:r w:rsidRPr="009F297B">
              <w:rPr>
                <w:rFonts w:ascii="Arial" w:hAnsi="Arial" w:cs="Arial"/>
                <w:kern w:val="0"/>
              </w:rPr>
              <w:t>express</w:t>
            </w:r>
            <w:r w:rsidRPr="009F297B">
              <w:rPr>
                <w:rFonts w:ascii="Arial" w:hAnsi="Arial" w:cs="Arial"/>
                <w:spacing w:val="-4"/>
                <w:kern w:val="0"/>
              </w:rPr>
              <w:t xml:space="preserve"> </w:t>
            </w:r>
            <w:r w:rsidRPr="009F297B">
              <w:rPr>
                <w:rFonts w:ascii="Arial" w:hAnsi="Arial" w:cs="Arial"/>
                <w:kern w:val="0"/>
              </w:rPr>
              <w:t>themselves</w:t>
            </w:r>
            <w:r w:rsidRPr="009F297B">
              <w:rPr>
                <w:rFonts w:ascii="Arial" w:hAnsi="Arial" w:cs="Arial"/>
                <w:spacing w:val="-4"/>
                <w:kern w:val="0"/>
              </w:rPr>
              <w:t xml:space="preserve"> </w:t>
            </w:r>
            <w:r w:rsidRPr="009F297B">
              <w:rPr>
                <w:rFonts w:ascii="Arial" w:hAnsi="Arial" w:cs="Arial"/>
                <w:kern w:val="0"/>
              </w:rPr>
              <w:t>through</w:t>
            </w:r>
            <w:r w:rsidRPr="009F297B">
              <w:rPr>
                <w:rFonts w:ascii="Arial" w:hAnsi="Arial" w:cs="Arial"/>
                <w:spacing w:val="-4"/>
                <w:kern w:val="0"/>
              </w:rPr>
              <w:t xml:space="preserve"> </w:t>
            </w:r>
            <w:r w:rsidRPr="009F297B">
              <w:rPr>
                <w:rFonts w:ascii="Arial" w:hAnsi="Arial" w:cs="Arial"/>
                <w:kern w:val="0"/>
              </w:rPr>
              <w:t>drawing and emergent writing.</w:t>
            </w:r>
          </w:p>
        </w:tc>
      </w:tr>
    </w:tbl>
    <w:p w14:paraId="261C3476" w14:textId="77777777" w:rsidR="009F297B" w:rsidRPr="009F297B" w:rsidRDefault="009F297B" w:rsidP="009F297B">
      <w:pPr>
        <w:kinsoku w:val="0"/>
        <w:overflowPunct w:val="0"/>
        <w:autoSpaceDE w:val="0"/>
        <w:autoSpaceDN w:val="0"/>
        <w:adjustRightInd w:val="0"/>
        <w:spacing w:before="115" w:after="0" w:line="240" w:lineRule="auto"/>
        <w:ind w:left="205"/>
        <w:outlineLvl w:val="0"/>
        <w:rPr>
          <w:rFonts w:ascii="Arial" w:hAnsi="Arial" w:cs="Arial"/>
          <w:b/>
          <w:bCs/>
          <w:color w:val="F16423"/>
          <w:kern w:val="0"/>
          <w:sz w:val="30"/>
          <w:szCs w:val="30"/>
        </w:rPr>
      </w:pPr>
      <w:r w:rsidRPr="009F297B">
        <w:rPr>
          <w:rFonts w:ascii="Arial" w:hAnsi="Arial" w:cs="Arial"/>
          <w:b/>
          <w:bCs/>
          <w:color w:val="F16423"/>
          <w:kern w:val="0"/>
          <w:sz w:val="30"/>
          <w:szCs w:val="30"/>
        </w:rPr>
        <w:t>Standard 3: Critical Reading and Writing</w:t>
      </w:r>
    </w:p>
    <w:p w14:paraId="23154FDC" w14:textId="77777777" w:rsidR="009F297B" w:rsidRPr="009F297B" w:rsidRDefault="009F297B" w:rsidP="009F297B">
      <w:pPr>
        <w:kinsoku w:val="0"/>
        <w:overflowPunct w:val="0"/>
        <w:autoSpaceDE w:val="0"/>
        <w:autoSpaceDN w:val="0"/>
        <w:adjustRightInd w:val="0"/>
        <w:spacing w:before="19" w:after="0" w:line="240" w:lineRule="auto"/>
        <w:ind w:left="205"/>
        <w:rPr>
          <w:rFonts w:ascii="Arial" w:hAnsi="Arial" w:cs="Arial"/>
          <w:kern w:val="0"/>
          <w:sz w:val="28"/>
          <w:szCs w:val="28"/>
        </w:rPr>
      </w:pPr>
      <w:r w:rsidRPr="009F297B">
        <w:rPr>
          <w:rFonts w:ascii="Arial" w:hAnsi="Arial" w:cs="Arial"/>
          <w:kern w:val="0"/>
          <w:sz w:val="28"/>
          <w:szCs w:val="28"/>
        </w:rPr>
        <w:t>Students will apply critical thinking skills to reading and writing.</w:t>
      </w:r>
    </w:p>
    <w:p w14:paraId="03A57F38" w14:textId="77777777" w:rsidR="009F297B" w:rsidRPr="009F297B" w:rsidRDefault="009F297B" w:rsidP="009F297B">
      <w:pPr>
        <w:kinsoku w:val="0"/>
        <w:overflowPunct w:val="0"/>
        <w:autoSpaceDE w:val="0"/>
        <w:autoSpaceDN w:val="0"/>
        <w:adjustRightInd w:val="0"/>
        <w:spacing w:before="2" w:after="0" w:line="240" w:lineRule="auto"/>
        <w:rPr>
          <w:rFonts w:ascii="Arial" w:hAnsi="Arial" w:cs="Arial"/>
          <w:kern w:val="0"/>
          <w:sz w:val="9"/>
          <w:szCs w:val="9"/>
        </w:rPr>
      </w:pPr>
    </w:p>
    <w:tbl>
      <w:tblPr>
        <w:tblW w:w="0" w:type="auto"/>
        <w:tblInd w:w="100" w:type="dxa"/>
        <w:tblLayout w:type="fixed"/>
        <w:tblCellMar>
          <w:left w:w="0" w:type="dxa"/>
          <w:right w:w="0" w:type="dxa"/>
        </w:tblCellMar>
        <w:tblLook w:val="0000" w:firstRow="0" w:lastRow="0" w:firstColumn="0" w:lastColumn="0" w:noHBand="0" w:noVBand="0"/>
      </w:tblPr>
      <w:tblGrid>
        <w:gridCol w:w="7193"/>
        <w:gridCol w:w="7208"/>
      </w:tblGrid>
      <w:tr w:rsidR="009F297B" w:rsidRPr="009F297B" w14:paraId="0B582459" w14:textId="77777777">
        <w:trPr>
          <w:trHeight w:val="1380"/>
        </w:trPr>
        <w:tc>
          <w:tcPr>
            <w:tcW w:w="7193" w:type="dxa"/>
            <w:tcBorders>
              <w:top w:val="none" w:sz="6" w:space="0" w:color="auto"/>
              <w:left w:val="none" w:sz="6" w:space="0" w:color="auto"/>
              <w:bottom w:val="none" w:sz="6" w:space="0" w:color="auto"/>
              <w:right w:val="single" w:sz="6" w:space="0" w:color="999999"/>
            </w:tcBorders>
            <w:shd w:val="clear" w:color="auto" w:fill="FFDDC4"/>
          </w:tcPr>
          <w:p w14:paraId="7F0E4814" w14:textId="77777777" w:rsidR="009F297B" w:rsidRPr="009F297B" w:rsidRDefault="009F297B" w:rsidP="009F297B">
            <w:pPr>
              <w:kinsoku w:val="0"/>
              <w:overflowPunct w:val="0"/>
              <w:autoSpaceDE w:val="0"/>
              <w:autoSpaceDN w:val="0"/>
              <w:adjustRightInd w:val="0"/>
              <w:spacing w:before="108" w:after="0" w:line="240" w:lineRule="auto"/>
              <w:ind w:left="1102" w:right="1109"/>
              <w:jc w:val="center"/>
              <w:rPr>
                <w:rFonts w:ascii="Arial" w:hAnsi="Arial" w:cs="Arial"/>
                <w:b/>
                <w:bCs/>
                <w:spacing w:val="-2"/>
                <w:kern w:val="0"/>
                <w:sz w:val="30"/>
                <w:szCs w:val="30"/>
              </w:rPr>
            </w:pPr>
            <w:r w:rsidRPr="009F297B">
              <w:rPr>
                <w:rFonts w:ascii="Arial" w:hAnsi="Arial" w:cs="Arial"/>
                <w:b/>
                <w:bCs/>
                <w:spacing w:val="-2"/>
                <w:kern w:val="0"/>
                <w:sz w:val="30"/>
                <w:szCs w:val="30"/>
              </w:rPr>
              <w:t>Reading</w:t>
            </w:r>
          </w:p>
          <w:p w14:paraId="61F02512" w14:textId="77777777" w:rsidR="009F297B" w:rsidRPr="009F297B" w:rsidRDefault="009F297B" w:rsidP="009F297B">
            <w:pPr>
              <w:kinsoku w:val="0"/>
              <w:overflowPunct w:val="0"/>
              <w:autoSpaceDE w:val="0"/>
              <w:autoSpaceDN w:val="0"/>
              <w:adjustRightInd w:val="0"/>
              <w:spacing w:before="15" w:after="0" w:line="256" w:lineRule="auto"/>
              <w:ind w:left="247" w:right="256" w:firstLine="2"/>
              <w:jc w:val="center"/>
              <w:rPr>
                <w:rFonts w:ascii="Arial" w:hAnsi="Arial" w:cs="Arial"/>
                <w:kern w:val="0"/>
              </w:rPr>
            </w:pPr>
            <w:r w:rsidRPr="009F297B">
              <w:rPr>
                <w:rFonts w:ascii="Arial" w:hAnsi="Arial" w:cs="Arial"/>
                <w:kern w:val="0"/>
              </w:rPr>
              <w:t>Students will analyze, interpret, and evaluate increasingly complex literary</w:t>
            </w:r>
            <w:r w:rsidRPr="009F297B">
              <w:rPr>
                <w:rFonts w:ascii="Arial" w:hAnsi="Arial" w:cs="Arial"/>
                <w:spacing w:val="-4"/>
                <w:kern w:val="0"/>
              </w:rPr>
              <w:t xml:space="preserve"> </w:t>
            </w:r>
            <w:r w:rsidRPr="009F297B">
              <w:rPr>
                <w:rFonts w:ascii="Arial" w:hAnsi="Arial" w:cs="Arial"/>
                <w:kern w:val="0"/>
              </w:rPr>
              <w:t>and</w:t>
            </w:r>
            <w:r w:rsidRPr="009F297B">
              <w:rPr>
                <w:rFonts w:ascii="Arial" w:hAnsi="Arial" w:cs="Arial"/>
                <w:spacing w:val="-4"/>
                <w:kern w:val="0"/>
              </w:rPr>
              <w:t xml:space="preserve"> </w:t>
            </w:r>
            <w:r w:rsidRPr="009F297B">
              <w:rPr>
                <w:rFonts w:ascii="Arial" w:hAnsi="Arial" w:cs="Arial"/>
                <w:kern w:val="0"/>
              </w:rPr>
              <w:t>informational</w:t>
            </w:r>
            <w:r w:rsidRPr="009F297B">
              <w:rPr>
                <w:rFonts w:ascii="Arial" w:hAnsi="Arial" w:cs="Arial"/>
                <w:spacing w:val="-4"/>
                <w:kern w:val="0"/>
              </w:rPr>
              <w:t xml:space="preserve"> </w:t>
            </w:r>
            <w:r w:rsidRPr="009F297B">
              <w:rPr>
                <w:rFonts w:ascii="Arial" w:hAnsi="Arial" w:cs="Arial"/>
                <w:kern w:val="0"/>
              </w:rPr>
              <w:t>texts</w:t>
            </w:r>
            <w:r w:rsidRPr="009F297B">
              <w:rPr>
                <w:rFonts w:ascii="Arial" w:hAnsi="Arial" w:cs="Arial"/>
                <w:spacing w:val="-4"/>
                <w:kern w:val="0"/>
              </w:rPr>
              <w:t xml:space="preserve"> </w:t>
            </w:r>
            <w:r w:rsidRPr="009F297B">
              <w:rPr>
                <w:rFonts w:ascii="Arial" w:hAnsi="Arial" w:cs="Arial"/>
                <w:kern w:val="0"/>
              </w:rPr>
              <w:t>that</w:t>
            </w:r>
            <w:r w:rsidRPr="009F297B">
              <w:rPr>
                <w:rFonts w:ascii="Arial" w:hAnsi="Arial" w:cs="Arial"/>
                <w:spacing w:val="-4"/>
                <w:kern w:val="0"/>
              </w:rPr>
              <w:t xml:space="preserve"> </w:t>
            </w:r>
            <w:r w:rsidRPr="009F297B">
              <w:rPr>
                <w:rFonts w:ascii="Arial" w:hAnsi="Arial" w:cs="Arial"/>
                <w:kern w:val="0"/>
              </w:rPr>
              <w:t>include</w:t>
            </w:r>
            <w:r w:rsidRPr="009F297B">
              <w:rPr>
                <w:rFonts w:ascii="Arial" w:hAnsi="Arial" w:cs="Arial"/>
                <w:spacing w:val="-4"/>
                <w:kern w:val="0"/>
              </w:rPr>
              <w:t xml:space="preserve"> </w:t>
            </w:r>
            <w:r w:rsidRPr="009F297B">
              <w:rPr>
                <w:rFonts w:ascii="Arial" w:hAnsi="Arial" w:cs="Arial"/>
                <w:kern w:val="0"/>
              </w:rPr>
              <w:t>a</w:t>
            </w:r>
            <w:r w:rsidRPr="009F297B">
              <w:rPr>
                <w:rFonts w:ascii="Arial" w:hAnsi="Arial" w:cs="Arial"/>
                <w:spacing w:val="-4"/>
                <w:kern w:val="0"/>
              </w:rPr>
              <w:t xml:space="preserve"> </w:t>
            </w:r>
            <w:r w:rsidRPr="009F297B">
              <w:rPr>
                <w:rFonts w:ascii="Arial" w:hAnsi="Arial" w:cs="Arial"/>
                <w:kern w:val="0"/>
              </w:rPr>
              <w:t>wide</w:t>
            </w:r>
            <w:r w:rsidRPr="009F297B">
              <w:rPr>
                <w:rFonts w:ascii="Arial" w:hAnsi="Arial" w:cs="Arial"/>
                <w:spacing w:val="-4"/>
                <w:kern w:val="0"/>
              </w:rPr>
              <w:t xml:space="preserve"> </w:t>
            </w:r>
            <w:r w:rsidRPr="009F297B">
              <w:rPr>
                <w:rFonts w:ascii="Arial" w:hAnsi="Arial" w:cs="Arial"/>
                <w:kern w:val="0"/>
              </w:rPr>
              <w:t>range</w:t>
            </w:r>
            <w:r w:rsidRPr="009F297B">
              <w:rPr>
                <w:rFonts w:ascii="Arial" w:hAnsi="Arial" w:cs="Arial"/>
                <w:spacing w:val="-4"/>
                <w:kern w:val="0"/>
              </w:rPr>
              <w:t xml:space="preserve"> </w:t>
            </w:r>
            <w:r w:rsidRPr="009F297B">
              <w:rPr>
                <w:rFonts w:ascii="Arial" w:hAnsi="Arial" w:cs="Arial"/>
                <w:kern w:val="0"/>
              </w:rPr>
              <w:t>of</w:t>
            </w:r>
            <w:r w:rsidRPr="009F297B">
              <w:rPr>
                <w:rFonts w:ascii="Arial" w:hAnsi="Arial" w:cs="Arial"/>
                <w:spacing w:val="-4"/>
                <w:kern w:val="0"/>
              </w:rPr>
              <w:t xml:space="preserve"> </w:t>
            </w:r>
            <w:r w:rsidRPr="009F297B">
              <w:rPr>
                <w:rFonts w:ascii="Arial" w:hAnsi="Arial" w:cs="Arial"/>
                <w:kern w:val="0"/>
              </w:rPr>
              <w:t>historical, cultural, ethnic, and global perspectives from a variety of genres.</w:t>
            </w:r>
          </w:p>
        </w:tc>
        <w:tc>
          <w:tcPr>
            <w:tcW w:w="7208" w:type="dxa"/>
            <w:tcBorders>
              <w:top w:val="none" w:sz="6" w:space="0" w:color="auto"/>
              <w:left w:val="single" w:sz="6" w:space="0" w:color="999999"/>
              <w:bottom w:val="none" w:sz="6" w:space="0" w:color="auto"/>
              <w:right w:val="none" w:sz="6" w:space="0" w:color="auto"/>
            </w:tcBorders>
            <w:shd w:val="clear" w:color="auto" w:fill="FFDDC4"/>
          </w:tcPr>
          <w:p w14:paraId="54CAFC7A" w14:textId="77777777" w:rsidR="009F297B" w:rsidRPr="009F297B" w:rsidRDefault="009F297B" w:rsidP="009F297B">
            <w:pPr>
              <w:kinsoku w:val="0"/>
              <w:overflowPunct w:val="0"/>
              <w:autoSpaceDE w:val="0"/>
              <w:autoSpaceDN w:val="0"/>
              <w:adjustRightInd w:val="0"/>
              <w:spacing w:before="108" w:after="0" w:line="240" w:lineRule="auto"/>
              <w:ind w:left="1440" w:right="1450"/>
              <w:jc w:val="center"/>
              <w:rPr>
                <w:rFonts w:ascii="Arial" w:hAnsi="Arial" w:cs="Arial"/>
                <w:b/>
                <w:bCs/>
                <w:spacing w:val="-2"/>
                <w:kern w:val="0"/>
                <w:sz w:val="30"/>
                <w:szCs w:val="30"/>
              </w:rPr>
            </w:pPr>
            <w:r w:rsidRPr="009F297B">
              <w:rPr>
                <w:rFonts w:ascii="Arial" w:hAnsi="Arial" w:cs="Arial"/>
                <w:b/>
                <w:bCs/>
                <w:spacing w:val="-2"/>
                <w:kern w:val="0"/>
                <w:sz w:val="30"/>
                <w:szCs w:val="30"/>
              </w:rPr>
              <w:t>Writing</w:t>
            </w:r>
          </w:p>
          <w:p w14:paraId="0A44C577" w14:textId="77777777" w:rsidR="009F297B" w:rsidRPr="009F297B" w:rsidRDefault="009F297B" w:rsidP="009F297B">
            <w:pPr>
              <w:kinsoku w:val="0"/>
              <w:overflowPunct w:val="0"/>
              <w:autoSpaceDE w:val="0"/>
              <w:autoSpaceDN w:val="0"/>
              <w:adjustRightInd w:val="0"/>
              <w:spacing w:before="15" w:after="0" w:line="256" w:lineRule="auto"/>
              <w:ind w:left="839" w:right="863" w:firstLine="8"/>
              <w:jc w:val="center"/>
              <w:rPr>
                <w:rFonts w:ascii="Arial" w:hAnsi="Arial" w:cs="Arial"/>
                <w:kern w:val="0"/>
              </w:rPr>
            </w:pPr>
            <w:r w:rsidRPr="009F297B">
              <w:rPr>
                <w:rFonts w:ascii="Arial" w:hAnsi="Arial" w:cs="Arial"/>
                <w:kern w:val="0"/>
              </w:rPr>
              <w:t>Students will thoughtfully and intentionally write, addressing</w:t>
            </w:r>
            <w:r w:rsidRPr="009F297B">
              <w:rPr>
                <w:rFonts w:ascii="Arial" w:hAnsi="Arial" w:cs="Arial"/>
                <w:spacing w:val="-5"/>
                <w:kern w:val="0"/>
              </w:rPr>
              <w:t xml:space="preserve"> </w:t>
            </w:r>
            <w:r w:rsidRPr="009F297B">
              <w:rPr>
                <w:rFonts w:ascii="Arial" w:hAnsi="Arial" w:cs="Arial"/>
                <w:kern w:val="0"/>
              </w:rPr>
              <w:t>a</w:t>
            </w:r>
            <w:r w:rsidRPr="009F297B">
              <w:rPr>
                <w:rFonts w:ascii="Arial" w:hAnsi="Arial" w:cs="Arial"/>
                <w:spacing w:val="-5"/>
                <w:kern w:val="0"/>
              </w:rPr>
              <w:t xml:space="preserve"> </w:t>
            </w:r>
            <w:r w:rsidRPr="009F297B">
              <w:rPr>
                <w:rFonts w:ascii="Arial" w:hAnsi="Arial" w:cs="Arial"/>
                <w:kern w:val="0"/>
              </w:rPr>
              <w:t>range</w:t>
            </w:r>
            <w:r w:rsidRPr="009F297B">
              <w:rPr>
                <w:rFonts w:ascii="Arial" w:hAnsi="Arial" w:cs="Arial"/>
                <w:spacing w:val="-5"/>
                <w:kern w:val="0"/>
              </w:rPr>
              <w:t xml:space="preserve"> </w:t>
            </w:r>
            <w:r w:rsidRPr="009F297B">
              <w:rPr>
                <w:rFonts w:ascii="Arial" w:hAnsi="Arial" w:cs="Arial"/>
                <w:kern w:val="0"/>
              </w:rPr>
              <w:t>of</w:t>
            </w:r>
            <w:r w:rsidRPr="009F297B">
              <w:rPr>
                <w:rFonts w:ascii="Arial" w:hAnsi="Arial" w:cs="Arial"/>
                <w:spacing w:val="-5"/>
                <w:kern w:val="0"/>
              </w:rPr>
              <w:t xml:space="preserve"> </w:t>
            </w:r>
            <w:r w:rsidRPr="009F297B">
              <w:rPr>
                <w:rFonts w:ascii="Arial" w:hAnsi="Arial" w:cs="Arial"/>
                <w:kern w:val="0"/>
              </w:rPr>
              <w:t>modes,</w:t>
            </w:r>
            <w:r w:rsidRPr="009F297B">
              <w:rPr>
                <w:rFonts w:ascii="Arial" w:hAnsi="Arial" w:cs="Arial"/>
                <w:spacing w:val="-5"/>
                <w:kern w:val="0"/>
              </w:rPr>
              <w:t xml:space="preserve"> </w:t>
            </w:r>
            <w:r w:rsidRPr="009F297B">
              <w:rPr>
                <w:rFonts w:ascii="Arial" w:hAnsi="Arial" w:cs="Arial"/>
                <w:kern w:val="0"/>
              </w:rPr>
              <w:t>purposes,</w:t>
            </w:r>
            <w:r w:rsidRPr="009F297B">
              <w:rPr>
                <w:rFonts w:ascii="Arial" w:hAnsi="Arial" w:cs="Arial"/>
                <w:spacing w:val="-5"/>
                <w:kern w:val="0"/>
              </w:rPr>
              <w:t xml:space="preserve"> </w:t>
            </w:r>
            <w:r w:rsidRPr="009F297B">
              <w:rPr>
                <w:rFonts w:ascii="Arial" w:hAnsi="Arial" w:cs="Arial"/>
                <w:kern w:val="0"/>
              </w:rPr>
              <w:t>and</w:t>
            </w:r>
            <w:r w:rsidRPr="009F297B">
              <w:rPr>
                <w:rFonts w:ascii="Arial" w:hAnsi="Arial" w:cs="Arial"/>
                <w:spacing w:val="-5"/>
                <w:kern w:val="0"/>
              </w:rPr>
              <w:t xml:space="preserve"> </w:t>
            </w:r>
            <w:r w:rsidRPr="009F297B">
              <w:rPr>
                <w:rFonts w:ascii="Arial" w:hAnsi="Arial" w:cs="Arial"/>
                <w:kern w:val="0"/>
              </w:rPr>
              <w:t>audiences.</w:t>
            </w:r>
          </w:p>
        </w:tc>
      </w:tr>
      <w:tr w:rsidR="009F297B" w:rsidRPr="009F297B" w14:paraId="278BCA4A" w14:textId="77777777">
        <w:trPr>
          <w:trHeight w:val="2490"/>
        </w:trPr>
        <w:tc>
          <w:tcPr>
            <w:tcW w:w="7193" w:type="dxa"/>
            <w:tcBorders>
              <w:top w:val="none" w:sz="6" w:space="0" w:color="auto"/>
              <w:left w:val="none" w:sz="6" w:space="0" w:color="auto"/>
              <w:bottom w:val="none" w:sz="6" w:space="0" w:color="auto"/>
              <w:right w:val="single" w:sz="6" w:space="0" w:color="999999"/>
            </w:tcBorders>
          </w:tcPr>
          <w:p w14:paraId="2B151976" w14:textId="77777777" w:rsidR="009F297B" w:rsidRPr="009F297B" w:rsidRDefault="009F297B" w:rsidP="009F297B">
            <w:pPr>
              <w:kinsoku w:val="0"/>
              <w:overflowPunct w:val="0"/>
              <w:autoSpaceDE w:val="0"/>
              <w:autoSpaceDN w:val="0"/>
              <w:adjustRightInd w:val="0"/>
              <w:spacing w:before="194" w:after="0" w:line="256" w:lineRule="auto"/>
              <w:ind w:left="1357" w:right="30" w:hanging="1260"/>
              <w:rPr>
                <w:rFonts w:ascii="Arial" w:hAnsi="Arial" w:cs="Arial"/>
                <w:spacing w:val="-2"/>
                <w:kern w:val="0"/>
              </w:rPr>
            </w:pPr>
            <w:r w:rsidRPr="009F297B">
              <w:rPr>
                <w:rFonts w:ascii="Arial" w:hAnsi="Arial" w:cs="Arial"/>
                <w:b/>
                <w:bCs/>
                <w:kern w:val="0"/>
              </w:rPr>
              <w:t>PK.</w:t>
            </w:r>
            <w:proofErr w:type="gramStart"/>
            <w:r w:rsidRPr="009F297B">
              <w:rPr>
                <w:rFonts w:ascii="Arial" w:hAnsi="Arial" w:cs="Arial"/>
                <w:b/>
                <w:bCs/>
                <w:kern w:val="0"/>
              </w:rPr>
              <w:t>3.R.</w:t>
            </w:r>
            <w:proofErr w:type="gramEnd"/>
            <w:r w:rsidRPr="009F297B">
              <w:rPr>
                <w:rFonts w:ascii="Arial" w:hAnsi="Arial" w:cs="Arial"/>
                <w:b/>
                <w:bCs/>
                <w:kern w:val="0"/>
              </w:rPr>
              <w:t>2</w:t>
            </w:r>
            <w:r w:rsidRPr="009F297B">
              <w:rPr>
                <w:rFonts w:ascii="Arial" w:hAnsi="Arial" w:cs="Arial"/>
                <w:b/>
                <w:bCs/>
                <w:spacing w:val="80"/>
                <w:kern w:val="0"/>
              </w:rPr>
              <w:t xml:space="preserve">  </w:t>
            </w:r>
            <w:r w:rsidRPr="009F297B">
              <w:rPr>
                <w:rFonts w:ascii="Arial" w:hAnsi="Arial" w:cs="Arial"/>
                <w:kern w:val="0"/>
              </w:rPr>
              <w:t>Students will answer basic questions (e.g., who, what, where,</w:t>
            </w:r>
            <w:r w:rsidRPr="009F297B">
              <w:rPr>
                <w:rFonts w:ascii="Arial" w:hAnsi="Arial" w:cs="Arial"/>
                <w:spacing w:val="-5"/>
                <w:kern w:val="0"/>
              </w:rPr>
              <w:t xml:space="preserve"> </w:t>
            </w:r>
            <w:r w:rsidRPr="009F297B">
              <w:rPr>
                <w:rFonts w:ascii="Arial" w:hAnsi="Arial" w:cs="Arial"/>
                <w:kern w:val="0"/>
              </w:rPr>
              <w:t>and</w:t>
            </w:r>
            <w:r w:rsidRPr="009F297B">
              <w:rPr>
                <w:rFonts w:ascii="Arial" w:hAnsi="Arial" w:cs="Arial"/>
                <w:spacing w:val="-5"/>
                <w:kern w:val="0"/>
              </w:rPr>
              <w:t xml:space="preserve"> </w:t>
            </w:r>
            <w:r w:rsidRPr="009F297B">
              <w:rPr>
                <w:rFonts w:ascii="Arial" w:hAnsi="Arial" w:cs="Arial"/>
                <w:kern w:val="0"/>
              </w:rPr>
              <w:t>when)</w:t>
            </w:r>
            <w:r w:rsidRPr="009F297B">
              <w:rPr>
                <w:rFonts w:ascii="Arial" w:hAnsi="Arial" w:cs="Arial"/>
                <w:spacing w:val="-5"/>
                <w:kern w:val="0"/>
              </w:rPr>
              <w:t xml:space="preserve"> </w:t>
            </w:r>
            <w:r w:rsidRPr="009F297B">
              <w:rPr>
                <w:rFonts w:ascii="Arial" w:hAnsi="Arial" w:cs="Arial"/>
                <w:kern w:val="0"/>
              </w:rPr>
              <w:t>about</w:t>
            </w:r>
            <w:r w:rsidRPr="009F297B">
              <w:rPr>
                <w:rFonts w:ascii="Arial" w:hAnsi="Arial" w:cs="Arial"/>
                <w:spacing w:val="-5"/>
                <w:kern w:val="0"/>
              </w:rPr>
              <w:t xml:space="preserve"> </w:t>
            </w:r>
            <w:r w:rsidRPr="009F297B">
              <w:rPr>
                <w:rFonts w:ascii="Arial" w:hAnsi="Arial" w:cs="Arial"/>
                <w:kern w:val="0"/>
              </w:rPr>
              <w:t>texts,</w:t>
            </w:r>
            <w:r w:rsidRPr="009F297B">
              <w:rPr>
                <w:rFonts w:ascii="Arial" w:hAnsi="Arial" w:cs="Arial"/>
                <w:spacing w:val="-5"/>
                <w:kern w:val="0"/>
              </w:rPr>
              <w:t xml:space="preserve"> </w:t>
            </w:r>
            <w:r w:rsidRPr="009F297B">
              <w:rPr>
                <w:rFonts w:ascii="Arial" w:hAnsi="Arial" w:cs="Arial"/>
                <w:kern w:val="0"/>
              </w:rPr>
              <w:t>photographs,</w:t>
            </w:r>
            <w:r w:rsidRPr="009F297B">
              <w:rPr>
                <w:rFonts w:ascii="Arial" w:hAnsi="Arial" w:cs="Arial"/>
                <w:spacing w:val="-5"/>
                <w:kern w:val="0"/>
              </w:rPr>
              <w:t xml:space="preserve"> </w:t>
            </w:r>
            <w:r w:rsidRPr="009F297B">
              <w:rPr>
                <w:rFonts w:ascii="Arial" w:hAnsi="Arial" w:cs="Arial"/>
                <w:kern w:val="0"/>
              </w:rPr>
              <w:t>or</w:t>
            </w:r>
            <w:r w:rsidRPr="009F297B">
              <w:rPr>
                <w:rFonts w:ascii="Arial" w:hAnsi="Arial" w:cs="Arial"/>
                <w:spacing w:val="-5"/>
                <w:kern w:val="0"/>
              </w:rPr>
              <w:t xml:space="preserve"> </w:t>
            </w:r>
            <w:r w:rsidRPr="009F297B">
              <w:rPr>
                <w:rFonts w:ascii="Arial" w:hAnsi="Arial" w:cs="Arial"/>
                <w:kern w:val="0"/>
              </w:rPr>
              <w:t xml:space="preserve">illustrations during shared reading or other text experiences with </w:t>
            </w:r>
            <w:r w:rsidRPr="009F297B">
              <w:rPr>
                <w:rFonts w:ascii="Arial" w:hAnsi="Arial" w:cs="Arial"/>
                <w:spacing w:val="-2"/>
                <w:kern w:val="0"/>
              </w:rPr>
              <w:t>prompting.</w:t>
            </w:r>
          </w:p>
          <w:p w14:paraId="637EA0ED" w14:textId="77777777" w:rsidR="009F297B" w:rsidRPr="009F297B" w:rsidRDefault="009F297B" w:rsidP="009F297B">
            <w:pPr>
              <w:kinsoku w:val="0"/>
              <w:overflowPunct w:val="0"/>
              <w:autoSpaceDE w:val="0"/>
              <w:autoSpaceDN w:val="0"/>
              <w:adjustRightInd w:val="0"/>
              <w:spacing w:before="192" w:after="0" w:line="240" w:lineRule="auto"/>
              <w:ind w:left="97"/>
              <w:rPr>
                <w:rFonts w:ascii="Arial" w:hAnsi="Arial" w:cs="Arial"/>
                <w:kern w:val="0"/>
              </w:rPr>
            </w:pPr>
            <w:r w:rsidRPr="009F297B">
              <w:rPr>
                <w:rFonts w:ascii="Arial" w:hAnsi="Arial" w:cs="Arial"/>
                <w:b/>
                <w:bCs/>
                <w:kern w:val="0"/>
              </w:rPr>
              <w:t>PK.</w:t>
            </w:r>
            <w:proofErr w:type="gramStart"/>
            <w:r w:rsidRPr="009F297B">
              <w:rPr>
                <w:rFonts w:ascii="Arial" w:hAnsi="Arial" w:cs="Arial"/>
                <w:b/>
                <w:bCs/>
                <w:kern w:val="0"/>
              </w:rPr>
              <w:t>3.R.</w:t>
            </w:r>
            <w:proofErr w:type="gramEnd"/>
            <w:r w:rsidRPr="009F297B">
              <w:rPr>
                <w:rFonts w:ascii="Arial" w:hAnsi="Arial" w:cs="Arial"/>
                <w:b/>
                <w:bCs/>
                <w:kern w:val="0"/>
              </w:rPr>
              <w:t>3</w:t>
            </w:r>
            <w:r w:rsidRPr="009F297B">
              <w:rPr>
                <w:rFonts w:ascii="Arial" w:hAnsi="Arial" w:cs="Arial"/>
                <w:b/>
                <w:bCs/>
                <w:spacing w:val="80"/>
                <w:kern w:val="0"/>
              </w:rPr>
              <w:t xml:space="preserve">  </w:t>
            </w:r>
            <w:r w:rsidRPr="009F297B">
              <w:rPr>
                <w:rFonts w:ascii="Arial" w:hAnsi="Arial" w:cs="Arial"/>
                <w:kern w:val="0"/>
              </w:rPr>
              <w:t>Students will identify characters in a story with prompting.</w:t>
            </w:r>
          </w:p>
        </w:tc>
        <w:tc>
          <w:tcPr>
            <w:tcW w:w="7208" w:type="dxa"/>
            <w:tcBorders>
              <w:top w:val="none" w:sz="6" w:space="0" w:color="auto"/>
              <w:left w:val="single" w:sz="6" w:space="0" w:color="999999"/>
              <w:bottom w:val="none" w:sz="6" w:space="0" w:color="auto"/>
              <w:right w:val="none" w:sz="6" w:space="0" w:color="auto"/>
            </w:tcBorders>
          </w:tcPr>
          <w:p w14:paraId="0BF094DE" w14:textId="77777777" w:rsidR="009F297B" w:rsidRPr="009F297B" w:rsidRDefault="009F297B" w:rsidP="009F297B">
            <w:pPr>
              <w:kinsoku w:val="0"/>
              <w:overflowPunct w:val="0"/>
              <w:autoSpaceDE w:val="0"/>
              <w:autoSpaceDN w:val="0"/>
              <w:adjustRightInd w:val="0"/>
              <w:spacing w:before="108" w:after="0" w:line="256" w:lineRule="auto"/>
              <w:ind w:left="1169" w:hanging="1080"/>
              <w:rPr>
                <w:rFonts w:ascii="Arial" w:hAnsi="Arial" w:cs="Arial"/>
                <w:kern w:val="0"/>
              </w:rPr>
            </w:pPr>
            <w:proofErr w:type="gramStart"/>
            <w:r w:rsidRPr="009F297B">
              <w:rPr>
                <w:rFonts w:ascii="Arial" w:hAnsi="Arial" w:cs="Arial"/>
                <w:b/>
                <w:bCs/>
                <w:kern w:val="0"/>
              </w:rPr>
              <w:t>PK.3.W</w:t>
            </w:r>
            <w:r w:rsidRPr="009F297B">
              <w:rPr>
                <w:rFonts w:ascii="Arial" w:hAnsi="Arial" w:cs="Arial"/>
                <w:b/>
                <w:bCs/>
                <w:spacing w:val="40"/>
                <w:kern w:val="0"/>
              </w:rPr>
              <w:t xml:space="preserve">  </w:t>
            </w:r>
            <w:r w:rsidRPr="009F297B">
              <w:rPr>
                <w:rFonts w:ascii="Arial" w:hAnsi="Arial" w:cs="Arial"/>
                <w:kern w:val="0"/>
              </w:rPr>
              <w:t>Students</w:t>
            </w:r>
            <w:proofErr w:type="gramEnd"/>
            <w:r w:rsidRPr="009F297B">
              <w:rPr>
                <w:rFonts w:ascii="Arial" w:hAnsi="Arial" w:cs="Arial"/>
                <w:spacing w:val="-3"/>
                <w:kern w:val="0"/>
              </w:rPr>
              <w:t xml:space="preserve"> </w:t>
            </w:r>
            <w:r w:rsidRPr="009F297B">
              <w:rPr>
                <w:rFonts w:ascii="Arial" w:hAnsi="Arial" w:cs="Arial"/>
                <w:kern w:val="0"/>
              </w:rPr>
              <w:t>will</w:t>
            </w:r>
            <w:r w:rsidRPr="009F297B">
              <w:rPr>
                <w:rFonts w:ascii="Arial" w:hAnsi="Arial" w:cs="Arial"/>
                <w:spacing w:val="-3"/>
                <w:kern w:val="0"/>
              </w:rPr>
              <w:t xml:space="preserve"> </w:t>
            </w:r>
            <w:r w:rsidRPr="009F297B">
              <w:rPr>
                <w:rFonts w:ascii="Arial" w:hAnsi="Arial" w:cs="Arial"/>
                <w:kern w:val="0"/>
              </w:rPr>
              <w:t>use</w:t>
            </w:r>
            <w:r w:rsidRPr="009F297B">
              <w:rPr>
                <w:rFonts w:ascii="Arial" w:hAnsi="Arial" w:cs="Arial"/>
                <w:spacing w:val="-3"/>
                <w:kern w:val="0"/>
              </w:rPr>
              <w:t xml:space="preserve"> </w:t>
            </w:r>
            <w:r w:rsidRPr="009F297B">
              <w:rPr>
                <w:rFonts w:ascii="Arial" w:hAnsi="Arial" w:cs="Arial"/>
                <w:kern w:val="0"/>
              </w:rPr>
              <w:t>drawing</w:t>
            </w:r>
            <w:r w:rsidRPr="009F297B">
              <w:rPr>
                <w:rFonts w:ascii="Arial" w:hAnsi="Arial" w:cs="Arial"/>
                <w:spacing w:val="-3"/>
                <w:kern w:val="0"/>
              </w:rPr>
              <w:t xml:space="preserve"> </w:t>
            </w:r>
            <w:r w:rsidRPr="009F297B">
              <w:rPr>
                <w:rFonts w:ascii="Arial" w:hAnsi="Arial" w:cs="Arial"/>
                <w:kern w:val="0"/>
              </w:rPr>
              <w:t>and</w:t>
            </w:r>
            <w:r w:rsidRPr="009F297B">
              <w:rPr>
                <w:rFonts w:ascii="Arial" w:hAnsi="Arial" w:cs="Arial"/>
                <w:spacing w:val="-3"/>
                <w:kern w:val="0"/>
              </w:rPr>
              <w:t xml:space="preserve"> </w:t>
            </w:r>
            <w:r w:rsidRPr="009F297B">
              <w:rPr>
                <w:rFonts w:ascii="Arial" w:hAnsi="Arial" w:cs="Arial"/>
                <w:kern w:val="0"/>
              </w:rPr>
              <w:t>labeling</w:t>
            </w:r>
            <w:r w:rsidRPr="009F297B">
              <w:rPr>
                <w:rFonts w:ascii="Arial" w:hAnsi="Arial" w:cs="Arial"/>
                <w:spacing w:val="-3"/>
                <w:kern w:val="0"/>
              </w:rPr>
              <w:t xml:space="preserve"> </w:t>
            </w:r>
            <w:r w:rsidRPr="009F297B">
              <w:rPr>
                <w:rFonts w:ascii="Arial" w:hAnsi="Arial" w:cs="Arial"/>
                <w:kern w:val="0"/>
              </w:rPr>
              <w:t>to</w:t>
            </w:r>
            <w:r w:rsidRPr="009F297B">
              <w:rPr>
                <w:rFonts w:ascii="Arial" w:hAnsi="Arial" w:cs="Arial"/>
                <w:spacing w:val="-3"/>
                <w:kern w:val="0"/>
              </w:rPr>
              <w:t xml:space="preserve"> </w:t>
            </w:r>
            <w:r w:rsidRPr="009F297B">
              <w:rPr>
                <w:rFonts w:ascii="Arial" w:hAnsi="Arial" w:cs="Arial"/>
                <w:kern w:val="0"/>
              </w:rPr>
              <w:t>tell</w:t>
            </w:r>
            <w:r w:rsidRPr="009F297B">
              <w:rPr>
                <w:rFonts w:ascii="Arial" w:hAnsi="Arial" w:cs="Arial"/>
                <w:spacing w:val="-3"/>
                <w:kern w:val="0"/>
              </w:rPr>
              <w:t xml:space="preserve"> </w:t>
            </w:r>
            <w:r w:rsidRPr="009F297B">
              <w:rPr>
                <w:rFonts w:ascii="Arial" w:hAnsi="Arial" w:cs="Arial"/>
                <w:kern w:val="0"/>
              </w:rPr>
              <w:t>a</w:t>
            </w:r>
            <w:r w:rsidRPr="009F297B">
              <w:rPr>
                <w:rFonts w:ascii="Arial" w:hAnsi="Arial" w:cs="Arial"/>
                <w:spacing w:val="-3"/>
                <w:kern w:val="0"/>
              </w:rPr>
              <w:t xml:space="preserve"> </w:t>
            </w:r>
            <w:r w:rsidRPr="009F297B">
              <w:rPr>
                <w:rFonts w:ascii="Arial" w:hAnsi="Arial" w:cs="Arial"/>
                <w:kern w:val="0"/>
              </w:rPr>
              <w:t>story</w:t>
            </w:r>
            <w:r w:rsidRPr="009F297B">
              <w:rPr>
                <w:rFonts w:ascii="Arial" w:hAnsi="Arial" w:cs="Arial"/>
                <w:spacing w:val="-3"/>
                <w:kern w:val="0"/>
              </w:rPr>
              <w:t xml:space="preserve"> </w:t>
            </w:r>
            <w:r w:rsidRPr="009F297B">
              <w:rPr>
                <w:rFonts w:ascii="Arial" w:hAnsi="Arial" w:cs="Arial"/>
                <w:kern w:val="0"/>
              </w:rPr>
              <w:t>or</w:t>
            </w:r>
            <w:r w:rsidRPr="009F297B">
              <w:rPr>
                <w:rFonts w:ascii="Arial" w:hAnsi="Arial" w:cs="Arial"/>
                <w:spacing w:val="-3"/>
                <w:kern w:val="0"/>
              </w:rPr>
              <w:t xml:space="preserve"> </w:t>
            </w:r>
            <w:r w:rsidRPr="009F297B">
              <w:rPr>
                <w:rFonts w:ascii="Arial" w:hAnsi="Arial" w:cs="Arial"/>
                <w:kern w:val="0"/>
              </w:rPr>
              <w:t>share information with prompting.</w:t>
            </w:r>
          </w:p>
        </w:tc>
      </w:tr>
    </w:tbl>
    <w:p w14:paraId="38DC30DB" w14:textId="77777777" w:rsidR="009F297B" w:rsidRPr="009F297B" w:rsidRDefault="009F297B" w:rsidP="009F297B">
      <w:pPr>
        <w:kinsoku w:val="0"/>
        <w:overflowPunct w:val="0"/>
        <w:autoSpaceDE w:val="0"/>
        <w:autoSpaceDN w:val="0"/>
        <w:adjustRightInd w:val="0"/>
        <w:spacing w:before="8" w:after="0" w:line="240" w:lineRule="auto"/>
        <w:rPr>
          <w:rFonts w:ascii="Arial" w:hAnsi="Arial" w:cs="Arial"/>
          <w:kern w:val="0"/>
          <w:sz w:val="27"/>
          <w:szCs w:val="27"/>
        </w:rPr>
      </w:pPr>
    </w:p>
    <w:p w14:paraId="724B0F55" w14:textId="77777777" w:rsidR="009F297B" w:rsidRPr="009F297B" w:rsidRDefault="009F297B" w:rsidP="009F297B">
      <w:pPr>
        <w:kinsoku w:val="0"/>
        <w:overflowPunct w:val="0"/>
        <w:autoSpaceDE w:val="0"/>
        <w:autoSpaceDN w:val="0"/>
        <w:adjustRightInd w:val="0"/>
        <w:spacing w:after="0" w:line="240" w:lineRule="auto"/>
        <w:ind w:left="205"/>
        <w:outlineLvl w:val="0"/>
        <w:rPr>
          <w:rFonts w:ascii="Arial" w:hAnsi="Arial" w:cs="Arial"/>
          <w:b/>
          <w:bCs/>
          <w:color w:val="F16423"/>
          <w:kern w:val="0"/>
          <w:sz w:val="30"/>
          <w:szCs w:val="30"/>
        </w:rPr>
      </w:pPr>
      <w:r w:rsidRPr="009F297B">
        <w:rPr>
          <w:rFonts w:ascii="Arial" w:hAnsi="Arial" w:cs="Arial"/>
          <w:b/>
          <w:bCs/>
          <w:color w:val="F16423"/>
          <w:kern w:val="0"/>
          <w:sz w:val="30"/>
          <w:szCs w:val="30"/>
        </w:rPr>
        <w:t>Standard 4: Vocabulary</w:t>
      </w:r>
    </w:p>
    <w:p w14:paraId="44981E8C" w14:textId="77777777" w:rsidR="009F297B" w:rsidRPr="009F297B" w:rsidRDefault="009F297B" w:rsidP="009F297B">
      <w:pPr>
        <w:kinsoku w:val="0"/>
        <w:overflowPunct w:val="0"/>
        <w:autoSpaceDE w:val="0"/>
        <w:autoSpaceDN w:val="0"/>
        <w:adjustRightInd w:val="0"/>
        <w:spacing w:before="4" w:after="0" w:line="240" w:lineRule="auto"/>
        <w:ind w:left="205"/>
        <w:rPr>
          <w:rFonts w:ascii="Arial" w:hAnsi="Arial" w:cs="Arial"/>
          <w:kern w:val="0"/>
          <w:sz w:val="28"/>
          <w:szCs w:val="28"/>
        </w:rPr>
      </w:pPr>
      <w:r w:rsidRPr="009F297B">
        <w:rPr>
          <w:rFonts w:ascii="Arial" w:hAnsi="Arial" w:cs="Arial"/>
          <w:kern w:val="0"/>
          <w:sz w:val="28"/>
          <w:szCs w:val="28"/>
        </w:rPr>
        <w:t>Students will expand and apply their spoken and reading vocabularies to speak, read, and write effectively.</w:t>
      </w:r>
    </w:p>
    <w:p w14:paraId="1AD8C5A4" w14:textId="77777777" w:rsidR="009F297B" w:rsidRPr="009F297B" w:rsidRDefault="009F297B" w:rsidP="009F297B">
      <w:pPr>
        <w:kinsoku w:val="0"/>
        <w:overflowPunct w:val="0"/>
        <w:autoSpaceDE w:val="0"/>
        <w:autoSpaceDN w:val="0"/>
        <w:adjustRightInd w:val="0"/>
        <w:spacing w:before="2" w:after="0" w:line="240" w:lineRule="auto"/>
        <w:rPr>
          <w:rFonts w:ascii="Arial" w:hAnsi="Arial" w:cs="Arial"/>
          <w:kern w:val="0"/>
          <w:sz w:val="9"/>
          <w:szCs w:val="9"/>
        </w:rPr>
      </w:pPr>
    </w:p>
    <w:tbl>
      <w:tblPr>
        <w:tblW w:w="14401" w:type="dxa"/>
        <w:tblInd w:w="100" w:type="dxa"/>
        <w:tblLayout w:type="fixed"/>
        <w:tblCellMar>
          <w:left w:w="0" w:type="dxa"/>
          <w:right w:w="0" w:type="dxa"/>
        </w:tblCellMar>
        <w:tblLook w:val="0000" w:firstRow="0" w:lastRow="0" w:firstColumn="0" w:lastColumn="0" w:noHBand="0" w:noVBand="0"/>
      </w:tblPr>
      <w:tblGrid>
        <w:gridCol w:w="7193"/>
        <w:gridCol w:w="7208"/>
      </w:tblGrid>
      <w:tr w:rsidR="009F297B" w:rsidRPr="009F297B" w14:paraId="04186910" w14:textId="77777777" w:rsidTr="009F297B">
        <w:trPr>
          <w:trHeight w:val="1080"/>
        </w:trPr>
        <w:tc>
          <w:tcPr>
            <w:tcW w:w="7193" w:type="dxa"/>
            <w:tcBorders>
              <w:top w:val="none" w:sz="6" w:space="0" w:color="auto"/>
              <w:left w:val="none" w:sz="6" w:space="0" w:color="auto"/>
              <w:bottom w:val="none" w:sz="6" w:space="0" w:color="auto"/>
              <w:right w:val="single" w:sz="6" w:space="0" w:color="999999"/>
            </w:tcBorders>
            <w:shd w:val="clear" w:color="auto" w:fill="FFDDC4"/>
          </w:tcPr>
          <w:p w14:paraId="0922E3D2" w14:textId="77777777" w:rsidR="009F297B" w:rsidRPr="009F297B" w:rsidRDefault="009F297B" w:rsidP="009F297B">
            <w:pPr>
              <w:kinsoku w:val="0"/>
              <w:overflowPunct w:val="0"/>
              <w:autoSpaceDE w:val="0"/>
              <w:autoSpaceDN w:val="0"/>
              <w:adjustRightInd w:val="0"/>
              <w:spacing w:before="112" w:after="0" w:line="240" w:lineRule="auto"/>
              <w:ind w:left="1097" w:right="1124"/>
              <w:jc w:val="center"/>
              <w:rPr>
                <w:rFonts w:ascii="Arial" w:hAnsi="Arial" w:cs="Arial"/>
                <w:b/>
                <w:bCs/>
                <w:spacing w:val="-2"/>
                <w:kern w:val="0"/>
                <w:sz w:val="28"/>
                <w:szCs w:val="28"/>
              </w:rPr>
            </w:pPr>
            <w:r w:rsidRPr="009F297B">
              <w:rPr>
                <w:rFonts w:ascii="Arial" w:hAnsi="Arial" w:cs="Arial"/>
                <w:b/>
                <w:bCs/>
                <w:spacing w:val="-2"/>
                <w:kern w:val="0"/>
                <w:sz w:val="28"/>
                <w:szCs w:val="28"/>
              </w:rPr>
              <w:t>Reading</w:t>
            </w:r>
          </w:p>
          <w:p w14:paraId="1A8AAE75" w14:textId="77777777" w:rsidR="009F297B" w:rsidRPr="009F297B" w:rsidRDefault="009F297B" w:rsidP="009F297B">
            <w:pPr>
              <w:kinsoku w:val="0"/>
              <w:overflowPunct w:val="0"/>
              <w:autoSpaceDE w:val="0"/>
              <w:autoSpaceDN w:val="0"/>
              <w:adjustRightInd w:val="0"/>
              <w:spacing w:before="4" w:after="0" w:line="256" w:lineRule="auto"/>
              <w:ind w:left="1102" w:right="1124"/>
              <w:jc w:val="center"/>
              <w:rPr>
                <w:rFonts w:ascii="Arial" w:hAnsi="Arial" w:cs="Arial"/>
                <w:kern w:val="0"/>
              </w:rPr>
            </w:pPr>
            <w:r w:rsidRPr="009F297B">
              <w:rPr>
                <w:rFonts w:ascii="Arial" w:hAnsi="Arial" w:cs="Arial"/>
                <w:kern w:val="0"/>
              </w:rPr>
              <w:t>Students</w:t>
            </w:r>
            <w:r w:rsidRPr="009F297B">
              <w:rPr>
                <w:rFonts w:ascii="Arial" w:hAnsi="Arial" w:cs="Arial"/>
                <w:spacing w:val="-7"/>
                <w:kern w:val="0"/>
              </w:rPr>
              <w:t xml:space="preserve"> </w:t>
            </w:r>
            <w:r w:rsidRPr="009F297B">
              <w:rPr>
                <w:rFonts w:ascii="Arial" w:hAnsi="Arial" w:cs="Arial"/>
                <w:kern w:val="0"/>
              </w:rPr>
              <w:t>will</w:t>
            </w:r>
            <w:r w:rsidRPr="009F297B">
              <w:rPr>
                <w:rFonts w:ascii="Arial" w:hAnsi="Arial" w:cs="Arial"/>
                <w:spacing w:val="-7"/>
                <w:kern w:val="0"/>
              </w:rPr>
              <w:t xml:space="preserve"> </w:t>
            </w:r>
            <w:r w:rsidRPr="009F297B">
              <w:rPr>
                <w:rFonts w:ascii="Arial" w:hAnsi="Arial" w:cs="Arial"/>
                <w:kern w:val="0"/>
              </w:rPr>
              <w:t>expand</w:t>
            </w:r>
            <w:r w:rsidRPr="009F297B">
              <w:rPr>
                <w:rFonts w:ascii="Arial" w:hAnsi="Arial" w:cs="Arial"/>
                <w:spacing w:val="-7"/>
                <w:kern w:val="0"/>
              </w:rPr>
              <w:t xml:space="preserve"> </w:t>
            </w:r>
            <w:r w:rsidRPr="009F297B">
              <w:rPr>
                <w:rFonts w:ascii="Arial" w:hAnsi="Arial" w:cs="Arial"/>
                <w:kern w:val="0"/>
              </w:rPr>
              <w:t>their</w:t>
            </w:r>
            <w:r w:rsidRPr="009F297B">
              <w:rPr>
                <w:rFonts w:ascii="Arial" w:hAnsi="Arial" w:cs="Arial"/>
                <w:spacing w:val="-7"/>
                <w:kern w:val="0"/>
              </w:rPr>
              <w:t xml:space="preserve"> </w:t>
            </w:r>
            <w:r w:rsidRPr="009F297B">
              <w:rPr>
                <w:rFonts w:ascii="Arial" w:hAnsi="Arial" w:cs="Arial"/>
                <w:kern w:val="0"/>
              </w:rPr>
              <w:t>grade-level</w:t>
            </w:r>
            <w:r w:rsidRPr="009F297B">
              <w:rPr>
                <w:rFonts w:ascii="Arial" w:hAnsi="Arial" w:cs="Arial"/>
                <w:spacing w:val="-7"/>
                <w:kern w:val="0"/>
              </w:rPr>
              <w:t xml:space="preserve"> </w:t>
            </w:r>
            <w:r w:rsidRPr="009F297B">
              <w:rPr>
                <w:rFonts w:ascii="Arial" w:hAnsi="Arial" w:cs="Arial"/>
                <w:kern w:val="0"/>
              </w:rPr>
              <w:t>vocabularies through</w:t>
            </w:r>
            <w:r w:rsidRPr="009F297B">
              <w:rPr>
                <w:rFonts w:ascii="Arial" w:hAnsi="Arial" w:cs="Arial"/>
                <w:spacing w:val="-2"/>
                <w:kern w:val="0"/>
              </w:rPr>
              <w:t xml:space="preserve"> </w:t>
            </w:r>
            <w:r w:rsidRPr="009F297B">
              <w:rPr>
                <w:rFonts w:ascii="Arial" w:hAnsi="Arial" w:cs="Arial"/>
                <w:kern w:val="0"/>
              </w:rPr>
              <w:t>reading,</w:t>
            </w:r>
            <w:r w:rsidRPr="009F297B">
              <w:rPr>
                <w:rFonts w:ascii="Arial" w:hAnsi="Arial" w:cs="Arial"/>
                <w:spacing w:val="-2"/>
                <w:kern w:val="0"/>
              </w:rPr>
              <w:t xml:space="preserve"> </w:t>
            </w:r>
            <w:r w:rsidRPr="009F297B">
              <w:rPr>
                <w:rFonts w:ascii="Arial" w:hAnsi="Arial" w:cs="Arial"/>
                <w:kern w:val="0"/>
              </w:rPr>
              <w:t>word</w:t>
            </w:r>
            <w:r w:rsidRPr="009F297B">
              <w:rPr>
                <w:rFonts w:ascii="Arial" w:hAnsi="Arial" w:cs="Arial"/>
                <w:spacing w:val="-2"/>
                <w:kern w:val="0"/>
              </w:rPr>
              <w:t xml:space="preserve"> </w:t>
            </w:r>
            <w:r w:rsidRPr="009F297B">
              <w:rPr>
                <w:rFonts w:ascii="Arial" w:hAnsi="Arial" w:cs="Arial"/>
                <w:kern w:val="0"/>
              </w:rPr>
              <w:t>study,</w:t>
            </w:r>
            <w:r w:rsidRPr="009F297B">
              <w:rPr>
                <w:rFonts w:ascii="Arial" w:hAnsi="Arial" w:cs="Arial"/>
                <w:spacing w:val="-2"/>
                <w:kern w:val="0"/>
              </w:rPr>
              <w:t xml:space="preserve"> </w:t>
            </w:r>
            <w:r w:rsidRPr="009F297B">
              <w:rPr>
                <w:rFonts w:ascii="Arial" w:hAnsi="Arial" w:cs="Arial"/>
                <w:kern w:val="0"/>
              </w:rPr>
              <w:t>and</w:t>
            </w:r>
            <w:r w:rsidRPr="009F297B">
              <w:rPr>
                <w:rFonts w:ascii="Arial" w:hAnsi="Arial" w:cs="Arial"/>
                <w:spacing w:val="-2"/>
                <w:kern w:val="0"/>
              </w:rPr>
              <w:t xml:space="preserve"> </w:t>
            </w:r>
            <w:r w:rsidRPr="009F297B">
              <w:rPr>
                <w:rFonts w:ascii="Arial" w:hAnsi="Arial" w:cs="Arial"/>
                <w:kern w:val="0"/>
              </w:rPr>
              <w:t>class</w:t>
            </w:r>
            <w:r w:rsidRPr="009F297B">
              <w:rPr>
                <w:rFonts w:ascii="Arial" w:hAnsi="Arial" w:cs="Arial"/>
                <w:spacing w:val="-2"/>
                <w:kern w:val="0"/>
              </w:rPr>
              <w:t xml:space="preserve"> </w:t>
            </w:r>
            <w:r w:rsidRPr="009F297B">
              <w:rPr>
                <w:rFonts w:ascii="Arial" w:hAnsi="Arial" w:cs="Arial"/>
                <w:kern w:val="0"/>
              </w:rPr>
              <w:t>discussion.</w:t>
            </w:r>
          </w:p>
        </w:tc>
        <w:tc>
          <w:tcPr>
            <w:tcW w:w="7208" w:type="dxa"/>
            <w:tcBorders>
              <w:top w:val="none" w:sz="6" w:space="0" w:color="auto"/>
              <w:left w:val="single" w:sz="6" w:space="0" w:color="999999"/>
              <w:bottom w:val="none" w:sz="6" w:space="0" w:color="auto"/>
              <w:right w:val="none" w:sz="6" w:space="0" w:color="auto"/>
            </w:tcBorders>
            <w:shd w:val="clear" w:color="auto" w:fill="FFDDC4"/>
          </w:tcPr>
          <w:p w14:paraId="555376B3" w14:textId="77777777" w:rsidR="009F297B" w:rsidRPr="009F297B" w:rsidRDefault="009F297B" w:rsidP="009F297B">
            <w:pPr>
              <w:kinsoku w:val="0"/>
              <w:overflowPunct w:val="0"/>
              <w:autoSpaceDE w:val="0"/>
              <w:autoSpaceDN w:val="0"/>
              <w:adjustRightInd w:val="0"/>
              <w:spacing w:before="112" w:after="0" w:line="240" w:lineRule="auto"/>
              <w:ind w:left="1432" w:right="1450"/>
              <w:jc w:val="center"/>
              <w:rPr>
                <w:rFonts w:ascii="Arial" w:hAnsi="Arial" w:cs="Arial"/>
                <w:b/>
                <w:bCs/>
                <w:spacing w:val="-2"/>
                <w:kern w:val="0"/>
                <w:sz w:val="28"/>
                <w:szCs w:val="28"/>
              </w:rPr>
            </w:pPr>
            <w:r w:rsidRPr="009F297B">
              <w:rPr>
                <w:rFonts w:ascii="Arial" w:hAnsi="Arial" w:cs="Arial"/>
                <w:b/>
                <w:bCs/>
                <w:spacing w:val="-2"/>
                <w:kern w:val="0"/>
                <w:sz w:val="28"/>
                <w:szCs w:val="28"/>
              </w:rPr>
              <w:t>Writing</w:t>
            </w:r>
          </w:p>
          <w:p w14:paraId="7DFD93B4" w14:textId="77777777" w:rsidR="009F297B" w:rsidRPr="009F297B" w:rsidRDefault="009F297B" w:rsidP="009F297B">
            <w:pPr>
              <w:kinsoku w:val="0"/>
              <w:overflowPunct w:val="0"/>
              <w:autoSpaceDE w:val="0"/>
              <w:autoSpaceDN w:val="0"/>
              <w:adjustRightInd w:val="0"/>
              <w:spacing w:before="4" w:after="0" w:line="256" w:lineRule="auto"/>
              <w:ind w:left="1440" w:right="1450"/>
              <w:jc w:val="center"/>
              <w:rPr>
                <w:rFonts w:ascii="Arial" w:hAnsi="Arial" w:cs="Arial"/>
                <w:kern w:val="0"/>
              </w:rPr>
            </w:pPr>
            <w:r w:rsidRPr="009F297B">
              <w:rPr>
                <w:rFonts w:ascii="Arial" w:hAnsi="Arial" w:cs="Arial"/>
                <w:kern w:val="0"/>
              </w:rPr>
              <w:t>Students</w:t>
            </w:r>
            <w:r w:rsidRPr="009F297B">
              <w:rPr>
                <w:rFonts w:ascii="Arial" w:hAnsi="Arial" w:cs="Arial"/>
                <w:spacing w:val="-7"/>
                <w:kern w:val="0"/>
              </w:rPr>
              <w:t xml:space="preserve"> </w:t>
            </w:r>
            <w:r w:rsidRPr="009F297B">
              <w:rPr>
                <w:rFonts w:ascii="Arial" w:hAnsi="Arial" w:cs="Arial"/>
                <w:kern w:val="0"/>
              </w:rPr>
              <w:t>will</w:t>
            </w:r>
            <w:r w:rsidRPr="009F297B">
              <w:rPr>
                <w:rFonts w:ascii="Arial" w:hAnsi="Arial" w:cs="Arial"/>
                <w:spacing w:val="-7"/>
                <w:kern w:val="0"/>
              </w:rPr>
              <w:t xml:space="preserve"> </w:t>
            </w:r>
            <w:r w:rsidRPr="009F297B">
              <w:rPr>
                <w:rFonts w:ascii="Arial" w:hAnsi="Arial" w:cs="Arial"/>
                <w:kern w:val="0"/>
              </w:rPr>
              <w:t>apply</w:t>
            </w:r>
            <w:r w:rsidRPr="009F297B">
              <w:rPr>
                <w:rFonts w:ascii="Arial" w:hAnsi="Arial" w:cs="Arial"/>
                <w:spacing w:val="-7"/>
                <w:kern w:val="0"/>
              </w:rPr>
              <w:t xml:space="preserve"> </w:t>
            </w:r>
            <w:r w:rsidRPr="009F297B">
              <w:rPr>
                <w:rFonts w:ascii="Arial" w:hAnsi="Arial" w:cs="Arial"/>
                <w:kern w:val="0"/>
              </w:rPr>
              <w:t>knowledge</w:t>
            </w:r>
            <w:r w:rsidRPr="009F297B">
              <w:rPr>
                <w:rFonts w:ascii="Arial" w:hAnsi="Arial" w:cs="Arial"/>
                <w:spacing w:val="-7"/>
                <w:kern w:val="0"/>
              </w:rPr>
              <w:t xml:space="preserve"> </w:t>
            </w:r>
            <w:r w:rsidRPr="009F297B">
              <w:rPr>
                <w:rFonts w:ascii="Arial" w:hAnsi="Arial" w:cs="Arial"/>
                <w:kern w:val="0"/>
              </w:rPr>
              <w:t>of</w:t>
            </w:r>
            <w:r w:rsidRPr="009F297B">
              <w:rPr>
                <w:rFonts w:ascii="Arial" w:hAnsi="Arial" w:cs="Arial"/>
                <w:spacing w:val="-7"/>
                <w:kern w:val="0"/>
              </w:rPr>
              <w:t xml:space="preserve"> </w:t>
            </w:r>
            <w:r w:rsidRPr="009F297B">
              <w:rPr>
                <w:rFonts w:ascii="Arial" w:hAnsi="Arial" w:cs="Arial"/>
                <w:kern w:val="0"/>
              </w:rPr>
              <w:t>vocabulary to speak and write effectively.</w:t>
            </w:r>
          </w:p>
        </w:tc>
      </w:tr>
      <w:tr w:rsidR="009F297B" w:rsidRPr="009F297B" w14:paraId="03D0C88C" w14:textId="77777777" w:rsidTr="009F297B">
        <w:trPr>
          <w:trHeight w:val="2220"/>
        </w:trPr>
        <w:tc>
          <w:tcPr>
            <w:tcW w:w="7193" w:type="dxa"/>
            <w:tcBorders>
              <w:top w:val="none" w:sz="6" w:space="0" w:color="auto"/>
              <w:left w:val="none" w:sz="6" w:space="0" w:color="auto"/>
              <w:bottom w:val="none" w:sz="6" w:space="0" w:color="auto"/>
              <w:right w:val="single" w:sz="6" w:space="0" w:color="999999"/>
            </w:tcBorders>
          </w:tcPr>
          <w:p w14:paraId="42C559DD" w14:textId="77777777" w:rsidR="009F297B" w:rsidRPr="009F297B" w:rsidRDefault="009F297B" w:rsidP="009F297B">
            <w:pPr>
              <w:kinsoku w:val="0"/>
              <w:overflowPunct w:val="0"/>
              <w:autoSpaceDE w:val="0"/>
              <w:autoSpaceDN w:val="0"/>
              <w:adjustRightInd w:val="0"/>
              <w:spacing w:before="194" w:after="0" w:line="256" w:lineRule="auto"/>
              <w:ind w:left="1267" w:right="236" w:hanging="1170"/>
              <w:rPr>
                <w:rFonts w:ascii="Arial" w:hAnsi="Arial" w:cs="Arial"/>
                <w:kern w:val="0"/>
              </w:rPr>
            </w:pPr>
            <w:r w:rsidRPr="009F297B">
              <w:rPr>
                <w:rFonts w:ascii="Arial" w:hAnsi="Arial" w:cs="Arial"/>
                <w:b/>
                <w:bCs/>
                <w:kern w:val="0"/>
              </w:rPr>
              <w:t>PK.</w:t>
            </w:r>
            <w:proofErr w:type="gramStart"/>
            <w:r w:rsidRPr="009F297B">
              <w:rPr>
                <w:rFonts w:ascii="Arial" w:hAnsi="Arial" w:cs="Arial"/>
                <w:b/>
                <w:bCs/>
                <w:kern w:val="0"/>
              </w:rPr>
              <w:t>4.R.</w:t>
            </w:r>
            <w:proofErr w:type="gramEnd"/>
            <w:r w:rsidRPr="009F297B">
              <w:rPr>
                <w:rFonts w:ascii="Arial" w:hAnsi="Arial" w:cs="Arial"/>
                <w:b/>
                <w:bCs/>
                <w:kern w:val="0"/>
              </w:rPr>
              <w:t>2</w:t>
            </w:r>
            <w:r w:rsidRPr="009F297B">
              <w:rPr>
                <w:rFonts w:ascii="Arial" w:hAnsi="Arial" w:cs="Arial"/>
                <w:b/>
                <w:bCs/>
                <w:spacing w:val="80"/>
                <w:kern w:val="0"/>
              </w:rPr>
              <w:t xml:space="preserve"> </w:t>
            </w:r>
            <w:r w:rsidRPr="009F297B">
              <w:rPr>
                <w:rFonts w:ascii="Arial" w:hAnsi="Arial" w:cs="Arial"/>
                <w:kern w:val="0"/>
              </w:rPr>
              <w:t>Students</w:t>
            </w:r>
            <w:r w:rsidRPr="009F297B">
              <w:rPr>
                <w:rFonts w:ascii="Arial" w:hAnsi="Arial" w:cs="Arial"/>
                <w:spacing w:val="-4"/>
                <w:kern w:val="0"/>
              </w:rPr>
              <w:t xml:space="preserve"> </w:t>
            </w:r>
            <w:r w:rsidRPr="009F297B">
              <w:rPr>
                <w:rFonts w:ascii="Arial" w:hAnsi="Arial" w:cs="Arial"/>
                <w:kern w:val="0"/>
              </w:rPr>
              <w:t>will</w:t>
            </w:r>
            <w:r w:rsidRPr="009F297B">
              <w:rPr>
                <w:rFonts w:ascii="Arial" w:hAnsi="Arial" w:cs="Arial"/>
                <w:spacing w:val="-4"/>
                <w:kern w:val="0"/>
              </w:rPr>
              <w:t xml:space="preserve"> </w:t>
            </w:r>
            <w:r w:rsidRPr="009F297B">
              <w:rPr>
                <w:rFonts w:ascii="Arial" w:hAnsi="Arial" w:cs="Arial"/>
                <w:kern w:val="0"/>
              </w:rPr>
              <w:t>begin</w:t>
            </w:r>
            <w:r w:rsidRPr="009F297B">
              <w:rPr>
                <w:rFonts w:ascii="Arial" w:hAnsi="Arial" w:cs="Arial"/>
                <w:spacing w:val="-4"/>
                <w:kern w:val="0"/>
              </w:rPr>
              <w:t xml:space="preserve"> </w:t>
            </w:r>
            <w:r w:rsidRPr="009F297B">
              <w:rPr>
                <w:rFonts w:ascii="Arial" w:hAnsi="Arial" w:cs="Arial"/>
                <w:kern w:val="0"/>
              </w:rPr>
              <w:t>to</w:t>
            </w:r>
            <w:r w:rsidRPr="009F297B">
              <w:rPr>
                <w:rFonts w:ascii="Arial" w:hAnsi="Arial" w:cs="Arial"/>
                <w:spacing w:val="-4"/>
                <w:kern w:val="0"/>
              </w:rPr>
              <w:t xml:space="preserve"> </w:t>
            </w:r>
            <w:r w:rsidRPr="009F297B">
              <w:rPr>
                <w:rFonts w:ascii="Arial" w:hAnsi="Arial" w:cs="Arial"/>
                <w:kern w:val="0"/>
              </w:rPr>
              <w:t>develop</w:t>
            </w:r>
            <w:r w:rsidRPr="009F297B">
              <w:rPr>
                <w:rFonts w:ascii="Arial" w:hAnsi="Arial" w:cs="Arial"/>
                <w:spacing w:val="-4"/>
                <w:kern w:val="0"/>
              </w:rPr>
              <w:t xml:space="preserve"> </w:t>
            </w:r>
            <w:r w:rsidRPr="009F297B">
              <w:rPr>
                <w:rFonts w:ascii="Arial" w:hAnsi="Arial" w:cs="Arial"/>
                <w:kern w:val="0"/>
              </w:rPr>
              <w:t>an</w:t>
            </w:r>
            <w:r w:rsidRPr="009F297B">
              <w:rPr>
                <w:rFonts w:ascii="Arial" w:hAnsi="Arial" w:cs="Arial"/>
                <w:spacing w:val="-4"/>
                <w:kern w:val="0"/>
              </w:rPr>
              <w:t xml:space="preserve"> </w:t>
            </w:r>
            <w:r w:rsidRPr="009F297B">
              <w:rPr>
                <w:rFonts w:ascii="Arial" w:hAnsi="Arial" w:cs="Arial"/>
                <w:kern w:val="0"/>
              </w:rPr>
              <w:t>awareness</w:t>
            </w:r>
            <w:r w:rsidRPr="009F297B">
              <w:rPr>
                <w:rFonts w:ascii="Arial" w:hAnsi="Arial" w:cs="Arial"/>
                <w:spacing w:val="-4"/>
                <w:kern w:val="0"/>
              </w:rPr>
              <w:t xml:space="preserve"> </w:t>
            </w:r>
            <w:r w:rsidRPr="009F297B">
              <w:rPr>
                <w:rFonts w:ascii="Arial" w:hAnsi="Arial" w:cs="Arial"/>
                <w:kern w:val="0"/>
              </w:rPr>
              <w:t>of</w:t>
            </w:r>
            <w:r w:rsidRPr="009F297B">
              <w:rPr>
                <w:rFonts w:ascii="Arial" w:hAnsi="Arial" w:cs="Arial"/>
                <w:spacing w:val="-4"/>
                <w:kern w:val="0"/>
              </w:rPr>
              <w:t xml:space="preserve"> </w:t>
            </w:r>
            <w:r w:rsidRPr="009F297B">
              <w:rPr>
                <w:rFonts w:ascii="Arial" w:hAnsi="Arial" w:cs="Arial"/>
                <w:kern w:val="0"/>
              </w:rPr>
              <w:t>context clues through read-</w:t>
            </w:r>
            <w:proofErr w:type="spellStart"/>
            <w:r w:rsidRPr="009F297B">
              <w:rPr>
                <w:rFonts w:ascii="Arial" w:hAnsi="Arial" w:cs="Arial"/>
                <w:kern w:val="0"/>
              </w:rPr>
              <w:t>alouds</w:t>
            </w:r>
            <w:proofErr w:type="spellEnd"/>
            <w:r w:rsidRPr="009F297B">
              <w:rPr>
                <w:rFonts w:ascii="Arial" w:hAnsi="Arial" w:cs="Arial"/>
                <w:kern w:val="0"/>
              </w:rPr>
              <w:t xml:space="preserve"> and other text experiences.</w:t>
            </w:r>
          </w:p>
          <w:p w14:paraId="2815457C" w14:textId="77777777" w:rsidR="009F297B" w:rsidRPr="009F297B" w:rsidRDefault="009F297B" w:rsidP="009F297B">
            <w:pPr>
              <w:kinsoku w:val="0"/>
              <w:overflowPunct w:val="0"/>
              <w:autoSpaceDE w:val="0"/>
              <w:autoSpaceDN w:val="0"/>
              <w:adjustRightInd w:val="0"/>
              <w:spacing w:before="194" w:after="0" w:line="256" w:lineRule="auto"/>
              <w:ind w:left="1267" w:right="236" w:hanging="1170"/>
              <w:rPr>
                <w:rFonts w:ascii="Arial" w:hAnsi="Arial" w:cs="Arial"/>
                <w:kern w:val="0"/>
              </w:rPr>
            </w:pPr>
            <w:r w:rsidRPr="009F297B">
              <w:rPr>
                <w:rFonts w:ascii="Arial" w:hAnsi="Arial" w:cs="Arial"/>
                <w:b/>
                <w:bCs/>
                <w:kern w:val="0"/>
              </w:rPr>
              <w:t>PK.</w:t>
            </w:r>
            <w:proofErr w:type="gramStart"/>
            <w:r w:rsidRPr="009F297B">
              <w:rPr>
                <w:rFonts w:ascii="Arial" w:hAnsi="Arial" w:cs="Arial"/>
                <w:b/>
                <w:bCs/>
                <w:kern w:val="0"/>
              </w:rPr>
              <w:t>4.R.</w:t>
            </w:r>
            <w:proofErr w:type="gramEnd"/>
            <w:r w:rsidRPr="009F297B">
              <w:rPr>
                <w:rFonts w:ascii="Arial" w:hAnsi="Arial" w:cs="Arial"/>
                <w:b/>
                <w:bCs/>
                <w:kern w:val="0"/>
              </w:rPr>
              <w:t>3</w:t>
            </w:r>
            <w:r w:rsidRPr="009F297B">
              <w:rPr>
                <w:rFonts w:ascii="Arial" w:hAnsi="Arial" w:cs="Arial"/>
                <w:b/>
                <w:bCs/>
                <w:spacing w:val="80"/>
                <w:kern w:val="0"/>
              </w:rPr>
              <w:t xml:space="preserve"> </w:t>
            </w:r>
            <w:r w:rsidRPr="009F297B">
              <w:rPr>
                <w:rFonts w:ascii="Arial" w:hAnsi="Arial" w:cs="Arial"/>
                <w:kern w:val="0"/>
              </w:rPr>
              <w:t>Students</w:t>
            </w:r>
            <w:r w:rsidRPr="009F297B">
              <w:rPr>
                <w:rFonts w:ascii="Arial" w:hAnsi="Arial" w:cs="Arial"/>
                <w:spacing w:val="-4"/>
                <w:kern w:val="0"/>
              </w:rPr>
              <w:t xml:space="preserve"> </w:t>
            </w:r>
            <w:r w:rsidRPr="009F297B">
              <w:rPr>
                <w:rFonts w:ascii="Arial" w:hAnsi="Arial" w:cs="Arial"/>
                <w:kern w:val="0"/>
              </w:rPr>
              <w:t>will</w:t>
            </w:r>
            <w:r w:rsidRPr="009F297B">
              <w:rPr>
                <w:rFonts w:ascii="Arial" w:hAnsi="Arial" w:cs="Arial"/>
                <w:spacing w:val="-4"/>
                <w:kern w:val="0"/>
              </w:rPr>
              <w:t xml:space="preserve"> </w:t>
            </w:r>
            <w:r w:rsidRPr="009F297B">
              <w:rPr>
                <w:rFonts w:ascii="Arial" w:hAnsi="Arial" w:cs="Arial"/>
                <w:kern w:val="0"/>
              </w:rPr>
              <w:t>begin</w:t>
            </w:r>
            <w:r w:rsidRPr="009F297B">
              <w:rPr>
                <w:rFonts w:ascii="Arial" w:hAnsi="Arial" w:cs="Arial"/>
                <w:spacing w:val="-4"/>
                <w:kern w:val="0"/>
              </w:rPr>
              <w:t xml:space="preserve"> </w:t>
            </w:r>
            <w:r w:rsidRPr="009F297B">
              <w:rPr>
                <w:rFonts w:ascii="Arial" w:hAnsi="Arial" w:cs="Arial"/>
                <w:kern w:val="0"/>
              </w:rPr>
              <w:t>to</w:t>
            </w:r>
            <w:r w:rsidRPr="009F297B">
              <w:rPr>
                <w:rFonts w:ascii="Arial" w:hAnsi="Arial" w:cs="Arial"/>
                <w:spacing w:val="-4"/>
                <w:kern w:val="0"/>
              </w:rPr>
              <w:t xml:space="preserve"> </w:t>
            </w:r>
            <w:r w:rsidRPr="009F297B">
              <w:rPr>
                <w:rFonts w:ascii="Arial" w:hAnsi="Arial" w:cs="Arial"/>
                <w:kern w:val="0"/>
              </w:rPr>
              <w:t>acquire</w:t>
            </w:r>
            <w:r w:rsidRPr="009F297B">
              <w:rPr>
                <w:rFonts w:ascii="Arial" w:hAnsi="Arial" w:cs="Arial"/>
                <w:spacing w:val="-4"/>
                <w:kern w:val="0"/>
              </w:rPr>
              <w:t xml:space="preserve"> </w:t>
            </w:r>
            <w:r w:rsidRPr="009F297B">
              <w:rPr>
                <w:rFonts w:ascii="Arial" w:hAnsi="Arial" w:cs="Arial"/>
                <w:kern w:val="0"/>
              </w:rPr>
              <w:t>new</w:t>
            </w:r>
            <w:r w:rsidRPr="009F297B">
              <w:rPr>
                <w:rFonts w:ascii="Arial" w:hAnsi="Arial" w:cs="Arial"/>
                <w:spacing w:val="-4"/>
                <w:kern w:val="0"/>
              </w:rPr>
              <w:t xml:space="preserve"> </w:t>
            </w:r>
            <w:r w:rsidRPr="009F297B">
              <w:rPr>
                <w:rFonts w:ascii="Arial" w:hAnsi="Arial" w:cs="Arial"/>
                <w:kern w:val="0"/>
              </w:rPr>
              <w:t>vocabulary</w:t>
            </w:r>
            <w:r w:rsidRPr="009F297B">
              <w:rPr>
                <w:rFonts w:ascii="Arial" w:hAnsi="Arial" w:cs="Arial"/>
                <w:spacing w:val="-4"/>
                <w:kern w:val="0"/>
              </w:rPr>
              <w:t xml:space="preserve"> </w:t>
            </w:r>
            <w:r w:rsidRPr="009F297B">
              <w:rPr>
                <w:rFonts w:ascii="Arial" w:hAnsi="Arial" w:cs="Arial"/>
                <w:kern w:val="0"/>
              </w:rPr>
              <w:t>and</w:t>
            </w:r>
            <w:r w:rsidRPr="009F297B">
              <w:rPr>
                <w:rFonts w:ascii="Arial" w:hAnsi="Arial" w:cs="Arial"/>
                <w:spacing w:val="-4"/>
                <w:kern w:val="0"/>
              </w:rPr>
              <w:t xml:space="preserve"> </w:t>
            </w:r>
            <w:r w:rsidRPr="009F297B">
              <w:rPr>
                <w:rFonts w:ascii="Arial" w:hAnsi="Arial" w:cs="Arial"/>
                <w:kern w:val="0"/>
              </w:rPr>
              <w:t>relate new words to prior knowledge.</w:t>
            </w:r>
          </w:p>
        </w:tc>
        <w:tc>
          <w:tcPr>
            <w:tcW w:w="7208" w:type="dxa"/>
            <w:tcBorders>
              <w:top w:val="none" w:sz="6" w:space="0" w:color="auto"/>
              <w:left w:val="single" w:sz="6" w:space="0" w:color="999999"/>
              <w:bottom w:val="none" w:sz="6" w:space="0" w:color="auto"/>
              <w:right w:val="none" w:sz="6" w:space="0" w:color="auto"/>
            </w:tcBorders>
          </w:tcPr>
          <w:p w14:paraId="5317637D" w14:textId="77777777" w:rsidR="009F297B" w:rsidRPr="009F297B" w:rsidRDefault="009F297B" w:rsidP="009F297B">
            <w:pPr>
              <w:kinsoku w:val="0"/>
              <w:overflowPunct w:val="0"/>
              <w:autoSpaceDE w:val="0"/>
              <w:autoSpaceDN w:val="0"/>
              <w:adjustRightInd w:val="0"/>
              <w:spacing w:before="108" w:after="0" w:line="256" w:lineRule="auto"/>
              <w:ind w:left="1349" w:hanging="1260"/>
              <w:rPr>
                <w:rFonts w:ascii="Arial" w:hAnsi="Arial" w:cs="Arial"/>
                <w:kern w:val="0"/>
              </w:rPr>
            </w:pPr>
            <w:r w:rsidRPr="009F297B">
              <w:rPr>
                <w:rFonts w:ascii="Arial" w:hAnsi="Arial" w:cs="Arial"/>
                <w:b/>
                <w:bCs/>
                <w:kern w:val="0"/>
              </w:rPr>
              <w:t>PK.</w:t>
            </w:r>
            <w:proofErr w:type="gramStart"/>
            <w:r w:rsidRPr="009F297B">
              <w:rPr>
                <w:rFonts w:ascii="Arial" w:hAnsi="Arial" w:cs="Arial"/>
                <w:b/>
                <w:bCs/>
                <w:kern w:val="0"/>
              </w:rPr>
              <w:t>4.W.</w:t>
            </w:r>
            <w:proofErr w:type="gramEnd"/>
            <w:r w:rsidRPr="009F297B">
              <w:rPr>
                <w:rFonts w:ascii="Arial" w:hAnsi="Arial" w:cs="Arial"/>
                <w:b/>
                <w:bCs/>
                <w:kern w:val="0"/>
              </w:rPr>
              <w:t>1</w:t>
            </w:r>
            <w:r w:rsidRPr="009F297B">
              <w:rPr>
                <w:rFonts w:ascii="Arial" w:hAnsi="Arial" w:cs="Arial"/>
                <w:b/>
                <w:bCs/>
                <w:spacing w:val="80"/>
                <w:w w:val="150"/>
                <w:kern w:val="0"/>
              </w:rPr>
              <w:t xml:space="preserve"> </w:t>
            </w:r>
            <w:r w:rsidRPr="009F297B">
              <w:rPr>
                <w:rFonts w:ascii="Arial" w:hAnsi="Arial" w:cs="Arial"/>
                <w:kern w:val="0"/>
              </w:rPr>
              <w:t>Students will begin to use new vocabulary to produce and expand</w:t>
            </w:r>
            <w:r w:rsidRPr="009F297B">
              <w:rPr>
                <w:rFonts w:ascii="Arial" w:hAnsi="Arial" w:cs="Arial"/>
                <w:spacing w:val="-6"/>
                <w:kern w:val="0"/>
              </w:rPr>
              <w:t xml:space="preserve"> </w:t>
            </w:r>
            <w:r w:rsidRPr="009F297B">
              <w:rPr>
                <w:rFonts w:ascii="Arial" w:hAnsi="Arial" w:cs="Arial"/>
                <w:kern w:val="0"/>
              </w:rPr>
              <w:t>complete</w:t>
            </w:r>
            <w:r w:rsidRPr="009F297B">
              <w:rPr>
                <w:rFonts w:ascii="Arial" w:hAnsi="Arial" w:cs="Arial"/>
                <w:spacing w:val="-6"/>
                <w:kern w:val="0"/>
              </w:rPr>
              <w:t xml:space="preserve"> </w:t>
            </w:r>
            <w:r w:rsidRPr="009F297B">
              <w:rPr>
                <w:rFonts w:ascii="Arial" w:hAnsi="Arial" w:cs="Arial"/>
                <w:kern w:val="0"/>
              </w:rPr>
              <w:t>sentences</w:t>
            </w:r>
            <w:r w:rsidRPr="009F297B">
              <w:rPr>
                <w:rFonts w:ascii="Arial" w:hAnsi="Arial" w:cs="Arial"/>
                <w:spacing w:val="-6"/>
                <w:kern w:val="0"/>
              </w:rPr>
              <w:t xml:space="preserve"> </w:t>
            </w:r>
            <w:r w:rsidRPr="009F297B">
              <w:rPr>
                <w:rFonts w:ascii="Arial" w:hAnsi="Arial" w:cs="Arial"/>
                <w:kern w:val="0"/>
              </w:rPr>
              <w:t>in</w:t>
            </w:r>
            <w:r w:rsidRPr="009F297B">
              <w:rPr>
                <w:rFonts w:ascii="Arial" w:hAnsi="Arial" w:cs="Arial"/>
                <w:spacing w:val="-6"/>
                <w:kern w:val="0"/>
              </w:rPr>
              <w:t xml:space="preserve"> </w:t>
            </w:r>
            <w:r w:rsidRPr="009F297B">
              <w:rPr>
                <w:rFonts w:ascii="Arial" w:hAnsi="Arial" w:cs="Arial"/>
                <w:kern w:val="0"/>
              </w:rPr>
              <w:t>shared</w:t>
            </w:r>
            <w:r w:rsidRPr="009F297B">
              <w:rPr>
                <w:rFonts w:ascii="Arial" w:hAnsi="Arial" w:cs="Arial"/>
                <w:spacing w:val="-6"/>
                <w:kern w:val="0"/>
              </w:rPr>
              <w:t xml:space="preserve"> </w:t>
            </w:r>
            <w:r w:rsidRPr="009F297B">
              <w:rPr>
                <w:rFonts w:ascii="Arial" w:hAnsi="Arial" w:cs="Arial"/>
                <w:kern w:val="0"/>
              </w:rPr>
              <w:t>language</w:t>
            </w:r>
            <w:r w:rsidRPr="009F297B">
              <w:rPr>
                <w:rFonts w:ascii="Arial" w:hAnsi="Arial" w:cs="Arial"/>
                <w:spacing w:val="-6"/>
                <w:kern w:val="0"/>
              </w:rPr>
              <w:t xml:space="preserve"> </w:t>
            </w:r>
            <w:r w:rsidRPr="009F297B">
              <w:rPr>
                <w:rFonts w:ascii="Arial" w:hAnsi="Arial" w:cs="Arial"/>
                <w:kern w:val="0"/>
              </w:rPr>
              <w:t>activities.</w:t>
            </w:r>
          </w:p>
          <w:p w14:paraId="43508A27" w14:textId="77777777" w:rsidR="009F297B" w:rsidRPr="009F297B" w:rsidRDefault="009F297B" w:rsidP="009F297B">
            <w:pPr>
              <w:kinsoku w:val="0"/>
              <w:overflowPunct w:val="0"/>
              <w:autoSpaceDE w:val="0"/>
              <w:autoSpaceDN w:val="0"/>
              <w:adjustRightInd w:val="0"/>
              <w:spacing w:before="194" w:after="0" w:line="256" w:lineRule="auto"/>
              <w:ind w:left="1349" w:right="263" w:hanging="1260"/>
              <w:rPr>
                <w:rFonts w:ascii="Arial" w:hAnsi="Arial" w:cs="Arial"/>
                <w:kern w:val="0"/>
              </w:rPr>
            </w:pPr>
            <w:r w:rsidRPr="009F297B">
              <w:rPr>
                <w:rFonts w:ascii="Arial" w:hAnsi="Arial" w:cs="Arial"/>
                <w:b/>
                <w:bCs/>
                <w:kern w:val="0"/>
              </w:rPr>
              <w:t>PK.</w:t>
            </w:r>
            <w:proofErr w:type="gramStart"/>
            <w:r w:rsidRPr="009F297B">
              <w:rPr>
                <w:rFonts w:ascii="Arial" w:hAnsi="Arial" w:cs="Arial"/>
                <w:b/>
                <w:bCs/>
                <w:kern w:val="0"/>
              </w:rPr>
              <w:t>4.W.</w:t>
            </w:r>
            <w:proofErr w:type="gramEnd"/>
            <w:r w:rsidRPr="009F297B">
              <w:rPr>
                <w:rFonts w:ascii="Arial" w:hAnsi="Arial" w:cs="Arial"/>
                <w:b/>
                <w:bCs/>
                <w:kern w:val="0"/>
              </w:rPr>
              <w:t>2</w:t>
            </w:r>
            <w:r w:rsidRPr="009F297B">
              <w:rPr>
                <w:rFonts w:ascii="Arial" w:hAnsi="Arial" w:cs="Arial"/>
                <w:b/>
                <w:bCs/>
                <w:spacing w:val="40"/>
                <w:kern w:val="0"/>
              </w:rPr>
              <w:t xml:space="preserve">  </w:t>
            </w:r>
            <w:r w:rsidRPr="009F297B">
              <w:rPr>
                <w:rFonts w:ascii="Arial" w:hAnsi="Arial" w:cs="Arial"/>
                <w:kern w:val="0"/>
              </w:rPr>
              <w:t>Students</w:t>
            </w:r>
            <w:r w:rsidRPr="009F297B">
              <w:rPr>
                <w:rFonts w:ascii="Arial" w:hAnsi="Arial" w:cs="Arial"/>
                <w:spacing w:val="-3"/>
                <w:kern w:val="0"/>
              </w:rPr>
              <w:t xml:space="preserve"> </w:t>
            </w:r>
            <w:r w:rsidRPr="009F297B">
              <w:rPr>
                <w:rFonts w:ascii="Arial" w:hAnsi="Arial" w:cs="Arial"/>
                <w:kern w:val="0"/>
              </w:rPr>
              <w:t>will</w:t>
            </w:r>
            <w:r w:rsidRPr="009F297B">
              <w:rPr>
                <w:rFonts w:ascii="Arial" w:hAnsi="Arial" w:cs="Arial"/>
                <w:spacing w:val="-3"/>
                <w:kern w:val="0"/>
              </w:rPr>
              <w:t xml:space="preserve"> </w:t>
            </w:r>
            <w:r w:rsidRPr="009F297B">
              <w:rPr>
                <w:rFonts w:ascii="Arial" w:hAnsi="Arial" w:cs="Arial"/>
                <w:kern w:val="0"/>
              </w:rPr>
              <w:t>begin</w:t>
            </w:r>
            <w:r w:rsidRPr="009F297B">
              <w:rPr>
                <w:rFonts w:ascii="Arial" w:hAnsi="Arial" w:cs="Arial"/>
                <w:spacing w:val="-3"/>
                <w:kern w:val="0"/>
              </w:rPr>
              <w:t xml:space="preserve"> </w:t>
            </w:r>
            <w:r w:rsidRPr="009F297B">
              <w:rPr>
                <w:rFonts w:ascii="Arial" w:hAnsi="Arial" w:cs="Arial"/>
                <w:kern w:val="0"/>
              </w:rPr>
              <w:t>to</w:t>
            </w:r>
            <w:r w:rsidRPr="009F297B">
              <w:rPr>
                <w:rFonts w:ascii="Arial" w:hAnsi="Arial" w:cs="Arial"/>
                <w:spacing w:val="-3"/>
                <w:kern w:val="0"/>
              </w:rPr>
              <w:t xml:space="preserve"> </w:t>
            </w:r>
            <w:r w:rsidRPr="009F297B">
              <w:rPr>
                <w:rFonts w:ascii="Arial" w:hAnsi="Arial" w:cs="Arial"/>
                <w:kern w:val="0"/>
              </w:rPr>
              <w:t>use</w:t>
            </w:r>
            <w:r w:rsidRPr="009F297B">
              <w:rPr>
                <w:rFonts w:ascii="Arial" w:hAnsi="Arial" w:cs="Arial"/>
                <w:spacing w:val="-3"/>
                <w:kern w:val="0"/>
              </w:rPr>
              <w:t xml:space="preserve"> </w:t>
            </w:r>
            <w:r w:rsidRPr="009F297B">
              <w:rPr>
                <w:rFonts w:ascii="Arial" w:hAnsi="Arial" w:cs="Arial"/>
                <w:kern w:val="0"/>
              </w:rPr>
              <w:t>language</w:t>
            </w:r>
            <w:r w:rsidRPr="009F297B">
              <w:rPr>
                <w:rFonts w:ascii="Arial" w:hAnsi="Arial" w:cs="Arial"/>
                <w:spacing w:val="-3"/>
                <w:kern w:val="0"/>
              </w:rPr>
              <w:t xml:space="preserve"> </w:t>
            </w:r>
            <w:r w:rsidRPr="009F297B">
              <w:rPr>
                <w:rFonts w:ascii="Arial" w:hAnsi="Arial" w:cs="Arial"/>
                <w:kern w:val="0"/>
              </w:rPr>
              <w:t>according</w:t>
            </w:r>
            <w:r w:rsidRPr="009F297B">
              <w:rPr>
                <w:rFonts w:ascii="Arial" w:hAnsi="Arial" w:cs="Arial"/>
                <w:spacing w:val="-3"/>
                <w:kern w:val="0"/>
              </w:rPr>
              <w:t xml:space="preserve"> </w:t>
            </w:r>
            <w:r w:rsidRPr="009F297B">
              <w:rPr>
                <w:rFonts w:ascii="Arial" w:hAnsi="Arial" w:cs="Arial"/>
                <w:kern w:val="0"/>
              </w:rPr>
              <w:t>to</w:t>
            </w:r>
            <w:r w:rsidRPr="009F297B">
              <w:rPr>
                <w:rFonts w:ascii="Arial" w:hAnsi="Arial" w:cs="Arial"/>
                <w:spacing w:val="-3"/>
                <w:kern w:val="0"/>
              </w:rPr>
              <w:t xml:space="preserve"> </w:t>
            </w:r>
            <w:r w:rsidRPr="009F297B">
              <w:rPr>
                <w:rFonts w:ascii="Arial" w:hAnsi="Arial" w:cs="Arial"/>
                <w:kern w:val="0"/>
              </w:rPr>
              <w:t>purpose in shared writing experiences.</w:t>
            </w:r>
          </w:p>
        </w:tc>
      </w:tr>
    </w:tbl>
    <w:p w14:paraId="4D95B005" w14:textId="77777777" w:rsidR="009F297B" w:rsidRDefault="009F297B"/>
    <w:p w14:paraId="42C5DDA2" w14:textId="77777777" w:rsidR="009F297B" w:rsidRDefault="009F297B"/>
    <w:p w14:paraId="4D84B7D7" w14:textId="423BB775" w:rsidR="009F297B" w:rsidRPr="009F297B" w:rsidRDefault="009F297B" w:rsidP="009F297B">
      <w:pPr>
        <w:kinsoku w:val="0"/>
        <w:overflowPunct w:val="0"/>
        <w:autoSpaceDE w:val="0"/>
        <w:autoSpaceDN w:val="0"/>
        <w:adjustRightInd w:val="0"/>
        <w:spacing w:after="0" w:line="240" w:lineRule="auto"/>
        <w:jc w:val="center"/>
        <w:rPr>
          <w:rFonts w:ascii="Arial" w:hAnsi="Arial" w:cs="Arial"/>
          <w:color w:val="0066CC"/>
          <w:kern w:val="0"/>
          <w:sz w:val="24"/>
          <w:szCs w:val="24"/>
        </w:rPr>
      </w:pPr>
      <w:r w:rsidRPr="009F297B">
        <w:rPr>
          <w:rFonts w:ascii="Times New Roman" w:hAnsi="Times New Roman" w:cs="Times New Roman"/>
          <w:noProof/>
          <w:kern w:val="0"/>
          <w:sz w:val="20"/>
          <w:szCs w:val="20"/>
        </w:rPr>
        <w:drawing>
          <wp:anchor distT="0" distB="0" distL="114300" distR="114300" simplePos="0" relativeHeight="251659264" behindDoc="0" locked="0" layoutInCell="1" allowOverlap="1" wp14:anchorId="57F602BE" wp14:editId="2A373B53">
            <wp:simplePos x="0" y="0"/>
            <wp:positionH relativeFrom="column">
              <wp:posOffset>1847850</wp:posOffset>
            </wp:positionH>
            <wp:positionV relativeFrom="paragraph">
              <wp:posOffset>-95250</wp:posOffset>
            </wp:positionV>
            <wp:extent cx="381000" cy="352425"/>
            <wp:effectExtent l="0" t="0" r="0" b="9525"/>
            <wp:wrapNone/>
            <wp:docPr id="1758056371" name="Picture 9" descr="Diagram, bubbl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056371" name="Picture 9" descr="Diagram, bubble char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52425"/>
                    </a:xfrm>
                    <a:prstGeom prst="rect">
                      <a:avLst/>
                    </a:prstGeom>
                    <a:noFill/>
                    <a:ln>
                      <a:noFill/>
                    </a:ln>
                  </pic:spPr>
                </pic:pic>
              </a:graphicData>
            </a:graphic>
          </wp:anchor>
        </w:drawing>
      </w:r>
      <w:r w:rsidRPr="009F297B">
        <w:rPr>
          <w:rFonts w:ascii="Arial" w:hAnsi="Arial" w:cs="Arial"/>
          <w:kern w:val="0"/>
        </w:rPr>
        <w:t xml:space="preserve">Oklahoma Academic Standards for Mathematics </w:t>
      </w:r>
      <w:r w:rsidRPr="009F297B">
        <w:rPr>
          <w:rFonts w:ascii="Arial" w:hAnsi="Arial" w:cs="Arial"/>
          <w:color w:val="0066CC"/>
          <w:kern w:val="0"/>
          <w:sz w:val="24"/>
          <w:szCs w:val="24"/>
        </w:rPr>
        <w:t>Pre-Kindergarten (PK)</w:t>
      </w:r>
    </w:p>
    <w:p w14:paraId="778D8154" w14:textId="77777777" w:rsidR="009F297B" w:rsidRPr="009F297B" w:rsidRDefault="009F297B" w:rsidP="009F297B">
      <w:pPr>
        <w:kinsoku w:val="0"/>
        <w:overflowPunct w:val="0"/>
        <w:autoSpaceDE w:val="0"/>
        <w:autoSpaceDN w:val="0"/>
        <w:adjustRightInd w:val="0"/>
        <w:spacing w:after="0" w:line="240" w:lineRule="auto"/>
        <w:rPr>
          <w:rFonts w:ascii="Arial" w:hAnsi="Arial" w:cs="Arial"/>
          <w:kern w:val="0"/>
          <w:sz w:val="20"/>
          <w:szCs w:val="20"/>
        </w:rPr>
      </w:pPr>
    </w:p>
    <w:p w14:paraId="0AA765A3" w14:textId="77777777" w:rsidR="009F297B" w:rsidRPr="009F297B" w:rsidRDefault="009F297B" w:rsidP="009F297B">
      <w:pPr>
        <w:kinsoku w:val="0"/>
        <w:overflowPunct w:val="0"/>
        <w:autoSpaceDE w:val="0"/>
        <w:autoSpaceDN w:val="0"/>
        <w:adjustRightInd w:val="0"/>
        <w:spacing w:before="3" w:after="0" w:line="240" w:lineRule="auto"/>
        <w:rPr>
          <w:rFonts w:ascii="Arial" w:hAnsi="Arial" w:cs="Arial"/>
          <w:kern w:val="0"/>
          <w:sz w:val="15"/>
          <w:szCs w:val="15"/>
        </w:rPr>
      </w:pPr>
    </w:p>
    <w:tbl>
      <w:tblPr>
        <w:tblW w:w="14400" w:type="dxa"/>
        <w:tblInd w:w="103" w:type="dxa"/>
        <w:tblLayout w:type="fixed"/>
        <w:tblCellMar>
          <w:left w:w="0" w:type="dxa"/>
          <w:right w:w="0" w:type="dxa"/>
        </w:tblCellMar>
        <w:tblLook w:val="0000" w:firstRow="0" w:lastRow="0" w:firstColumn="0" w:lastColumn="0" w:noHBand="0" w:noVBand="0"/>
      </w:tblPr>
      <w:tblGrid>
        <w:gridCol w:w="2057"/>
        <w:gridCol w:w="1138"/>
        <w:gridCol w:w="917"/>
        <w:gridCol w:w="2059"/>
        <w:gridCol w:w="2059"/>
        <w:gridCol w:w="2054"/>
        <w:gridCol w:w="2059"/>
        <w:gridCol w:w="2057"/>
      </w:tblGrid>
      <w:tr w:rsidR="009F297B" w:rsidRPr="009F297B" w14:paraId="4F7D0032" w14:textId="77777777" w:rsidTr="00F91640">
        <w:trPr>
          <w:trHeight w:val="886"/>
        </w:trPr>
        <w:tc>
          <w:tcPr>
            <w:tcW w:w="2057" w:type="dxa"/>
            <w:tcBorders>
              <w:top w:val="single" w:sz="18" w:space="0" w:color="000000"/>
              <w:left w:val="single" w:sz="8" w:space="0" w:color="000000"/>
              <w:bottom w:val="single" w:sz="18" w:space="0" w:color="000000"/>
              <w:right w:val="single" w:sz="6" w:space="0" w:color="000000"/>
            </w:tcBorders>
            <w:shd w:val="clear" w:color="auto" w:fill="004C99"/>
          </w:tcPr>
          <w:p w14:paraId="52F2C3E7" w14:textId="77777777" w:rsidR="009F297B" w:rsidRPr="009F297B" w:rsidRDefault="009F297B" w:rsidP="009F297B">
            <w:pPr>
              <w:kinsoku w:val="0"/>
              <w:overflowPunct w:val="0"/>
              <w:autoSpaceDE w:val="0"/>
              <w:autoSpaceDN w:val="0"/>
              <w:adjustRightInd w:val="0"/>
              <w:spacing w:before="108" w:after="0" w:line="290" w:lineRule="auto"/>
              <w:ind w:left="269" w:right="182"/>
              <w:jc w:val="center"/>
              <w:rPr>
                <w:rFonts w:ascii="Tahoma" w:hAnsi="Tahoma" w:cs="Tahoma"/>
                <w:b/>
                <w:bCs/>
                <w:color w:val="FFFFFF"/>
                <w:spacing w:val="-2"/>
                <w:kern w:val="0"/>
                <w:sz w:val="16"/>
                <w:szCs w:val="16"/>
              </w:rPr>
            </w:pPr>
            <w:bookmarkStart w:id="1" w:name="Pre-Kindergarten"/>
            <w:bookmarkEnd w:id="1"/>
            <w:r w:rsidRPr="009F297B">
              <w:rPr>
                <w:rFonts w:ascii="Tahoma" w:hAnsi="Tahoma" w:cs="Tahoma"/>
                <w:b/>
                <w:bCs/>
                <w:color w:val="FFFFFF"/>
                <w:kern w:val="0"/>
                <w:sz w:val="16"/>
                <w:szCs w:val="16"/>
              </w:rPr>
              <w:t>Develop</w:t>
            </w:r>
            <w:r w:rsidRPr="009F297B">
              <w:rPr>
                <w:rFonts w:ascii="Tahoma" w:hAnsi="Tahoma" w:cs="Tahoma"/>
                <w:b/>
                <w:bCs/>
                <w:color w:val="FFFFFF"/>
                <w:spacing w:val="-12"/>
                <w:kern w:val="0"/>
                <w:sz w:val="16"/>
                <w:szCs w:val="16"/>
              </w:rPr>
              <w:t xml:space="preserve"> </w:t>
            </w:r>
            <w:r w:rsidRPr="009F297B">
              <w:rPr>
                <w:rFonts w:ascii="Tahoma" w:hAnsi="Tahoma" w:cs="Tahoma"/>
                <w:b/>
                <w:bCs/>
                <w:color w:val="FFFFFF"/>
                <w:kern w:val="0"/>
                <w:sz w:val="16"/>
                <w:szCs w:val="16"/>
              </w:rPr>
              <w:t>a</w:t>
            </w:r>
            <w:r w:rsidRPr="009F297B">
              <w:rPr>
                <w:rFonts w:ascii="Tahoma" w:hAnsi="Tahoma" w:cs="Tahoma"/>
                <w:b/>
                <w:bCs/>
                <w:color w:val="FFFFFF"/>
                <w:spacing w:val="-12"/>
                <w:kern w:val="0"/>
                <w:sz w:val="16"/>
                <w:szCs w:val="16"/>
              </w:rPr>
              <w:t xml:space="preserve"> </w:t>
            </w:r>
            <w:r w:rsidRPr="009F297B">
              <w:rPr>
                <w:rFonts w:ascii="Tahoma" w:hAnsi="Tahoma" w:cs="Tahoma"/>
                <w:b/>
                <w:bCs/>
                <w:color w:val="FFFFFF"/>
                <w:kern w:val="0"/>
                <w:sz w:val="16"/>
                <w:szCs w:val="16"/>
              </w:rPr>
              <w:t>Deep</w:t>
            </w:r>
            <w:r w:rsidRPr="009F297B">
              <w:rPr>
                <w:rFonts w:ascii="Tahoma" w:hAnsi="Tahoma" w:cs="Tahoma"/>
                <w:b/>
                <w:bCs/>
                <w:color w:val="FFFFFF"/>
                <w:spacing w:val="-12"/>
                <w:kern w:val="0"/>
                <w:sz w:val="16"/>
                <w:szCs w:val="16"/>
              </w:rPr>
              <w:t xml:space="preserve"> </w:t>
            </w:r>
            <w:r w:rsidRPr="009F297B">
              <w:rPr>
                <w:rFonts w:ascii="Tahoma" w:hAnsi="Tahoma" w:cs="Tahoma"/>
                <w:b/>
                <w:bCs/>
                <w:color w:val="FFFFFF"/>
                <w:kern w:val="0"/>
                <w:sz w:val="16"/>
                <w:szCs w:val="16"/>
              </w:rPr>
              <w:t>and Flexible</w:t>
            </w:r>
            <w:r w:rsidRPr="009F297B">
              <w:rPr>
                <w:rFonts w:ascii="Tahoma" w:hAnsi="Tahoma" w:cs="Tahoma"/>
                <w:b/>
                <w:bCs/>
                <w:color w:val="FFFFFF"/>
                <w:spacing w:val="-12"/>
                <w:kern w:val="0"/>
                <w:sz w:val="16"/>
                <w:szCs w:val="16"/>
              </w:rPr>
              <w:t xml:space="preserve"> </w:t>
            </w:r>
            <w:r w:rsidRPr="009F297B">
              <w:rPr>
                <w:rFonts w:ascii="Tahoma" w:hAnsi="Tahoma" w:cs="Tahoma"/>
                <w:b/>
                <w:bCs/>
                <w:color w:val="FFFFFF"/>
                <w:kern w:val="0"/>
                <w:sz w:val="16"/>
                <w:szCs w:val="16"/>
              </w:rPr>
              <w:t xml:space="preserve">Conceptual </w:t>
            </w:r>
            <w:r w:rsidRPr="009F297B">
              <w:rPr>
                <w:rFonts w:ascii="Tahoma" w:hAnsi="Tahoma" w:cs="Tahoma"/>
                <w:b/>
                <w:bCs/>
                <w:color w:val="FFFFFF"/>
                <w:spacing w:val="-2"/>
                <w:kern w:val="0"/>
                <w:sz w:val="16"/>
                <w:szCs w:val="16"/>
              </w:rPr>
              <w:t>Understanding</w:t>
            </w:r>
          </w:p>
        </w:tc>
        <w:tc>
          <w:tcPr>
            <w:tcW w:w="2055" w:type="dxa"/>
            <w:gridSpan w:val="2"/>
            <w:tcBorders>
              <w:top w:val="single" w:sz="18" w:space="0" w:color="000000"/>
              <w:left w:val="single" w:sz="6" w:space="0" w:color="000000"/>
              <w:bottom w:val="single" w:sz="18" w:space="0" w:color="000000"/>
              <w:right w:val="single" w:sz="6" w:space="0" w:color="000000"/>
            </w:tcBorders>
            <w:shd w:val="clear" w:color="auto" w:fill="0066CC"/>
          </w:tcPr>
          <w:p w14:paraId="46525CC5" w14:textId="77777777" w:rsidR="009F297B" w:rsidRPr="009F297B" w:rsidRDefault="009F297B" w:rsidP="009F297B">
            <w:pPr>
              <w:kinsoku w:val="0"/>
              <w:overflowPunct w:val="0"/>
              <w:autoSpaceDE w:val="0"/>
              <w:autoSpaceDN w:val="0"/>
              <w:adjustRightInd w:val="0"/>
              <w:spacing w:before="108" w:after="0" w:line="290" w:lineRule="auto"/>
              <w:ind w:left="145" w:right="52" w:hanging="3"/>
              <w:jc w:val="center"/>
              <w:rPr>
                <w:rFonts w:ascii="Tahoma" w:hAnsi="Tahoma" w:cs="Tahoma"/>
                <w:b/>
                <w:bCs/>
                <w:color w:val="FFFFFF"/>
                <w:spacing w:val="-2"/>
                <w:kern w:val="0"/>
                <w:sz w:val="16"/>
                <w:szCs w:val="16"/>
              </w:rPr>
            </w:pPr>
            <w:proofErr w:type="gramStart"/>
            <w:r w:rsidRPr="009F297B">
              <w:rPr>
                <w:rFonts w:ascii="Tahoma" w:hAnsi="Tahoma" w:cs="Tahoma"/>
                <w:b/>
                <w:bCs/>
                <w:color w:val="FFFFFF"/>
                <w:kern w:val="0"/>
                <w:sz w:val="16"/>
                <w:szCs w:val="16"/>
              </w:rPr>
              <w:t>Develop</w:t>
            </w:r>
            <w:proofErr w:type="gramEnd"/>
            <w:r w:rsidRPr="009F297B">
              <w:rPr>
                <w:rFonts w:ascii="Tahoma" w:hAnsi="Tahoma" w:cs="Tahoma"/>
                <w:b/>
                <w:bCs/>
                <w:color w:val="FFFFFF"/>
                <w:kern w:val="0"/>
                <w:sz w:val="16"/>
                <w:szCs w:val="16"/>
              </w:rPr>
              <w:t xml:space="preserve"> Accurate and </w:t>
            </w:r>
            <w:r w:rsidRPr="009F297B">
              <w:rPr>
                <w:rFonts w:ascii="Tahoma" w:hAnsi="Tahoma" w:cs="Tahoma"/>
                <w:b/>
                <w:bCs/>
                <w:color w:val="FFFFFF"/>
                <w:w w:val="95"/>
                <w:kern w:val="0"/>
                <w:sz w:val="16"/>
                <w:szCs w:val="16"/>
              </w:rPr>
              <w:t>Appropriate</w:t>
            </w:r>
            <w:r w:rsidRPr="009F297B">
              <w:rPr>
                <w:rFonts w:ascii="Tahoma" w:hAnsi="Tahoma" w:cs="Tahoma"/>
                <w:b/>
                <w:bCs/>
                <w:color w:val="FFFFFF"/>
                <w:spacing w:val="-3"/>
                <w:w w:val="95"/>
                <w:kern w:val="0"/>
                <w:sz w:val="16"/>
                <w:szCs w:val="16"/>
              </w:rPr>
              <w:t xml:space="preserve"> </w:t>
            </w:r>
            <w:r w:rsidRPr="009F297B">
              <w:rPr>
                <w:rFonts w:ascii="Tahoma" w:hAnsi="Tahoma" w:cs="Tahoma"/>
                <w:b/>
                <w:bCs/>
                <w:color w:val="FFFFFF"/>
                <w:w w:val="95"/>
                <w:kern w:val="0"/>
                <w:sz w:val="16"/>
                <w:szCs w:val="16"/>
              </w:rPr>
              <w:t xml:space="preserve">Procedural </w:t>
            </w:r>
            <w:r w:rsidRPr="009F297B">
              <w:rPr>
                <w:rFonts w:ascii="Tahoma" w:hAnsi="Tahoma" w:cs="Tahoma"/>
                <w:b/>
                <w:bCs/>
                <w:color w:val="FFFFFF"/>
                <w:spacing w:val="-2"/>
                <w:kern w:val="0"/>
                <w:sz w:val="16"/>
                <w:szCs w:val="16"/>
              </w:rPr>
              <w:t>Fluency</w:t>
            </w:r>
          </w:p>
        </w:tc>
        <w:tc>
          <w:tcPr>
            <w:tcW w:w="2059" w:type="dxa"/>
            <w:tcBorders>
              <w:top w:val="single" w:sz="18" w:space="0" w:color="000000"/>
              <w:left w:val="single" w:sz="6" w:space="0" w:color="000000"/>
              <w:bottom w:val="single" w:sz="18" w:space="0" w:color="000000"/>
              <w:right w:val="single" w:sz="6" w:space="0" w:color="000000"/>
            </w:tcBorders>
            <w:shd w:val="clear" w:color="auto" w:fill="0080FF"/>
          </w:tcPr>
          <w:p w14:paraId="60BDC1F6" w14:textId="77777777" w:rsidR="009F297B" w:rsidRPr="009F297B" w:rsidRDefault="009F297B" w:rsidP="009F297B">
            <w:pPr>
              <w:kinsoku w:val="0"/>
              <w:overflowPunct w:val="0"/>
              <w:autoSpaceDE w:val="0"/>
              <w:autoSpaceDN w:val="0"/>
              <w:adjustRightInd w:val="0"/>
              <w:spacing w:before="6" w:after="0" w:line="240" w:lineRule="auto"/>
              <w:rPr>
                <w:rFonts w:ascii="Arial" w:hAnsi="Arial" w:cs="Arial"/>
                <w:kern w:val="0"/>
                <w:sz w:val="18"/>
                <w:szCs w:val="18"/>
              </w:rPr>
            </w:pPr>
          </w:p>
          <w:p w14:paraId="6AC6F6BF" w14:textId="77777777" w:rsidR="009F297B" w:rsidRPr="009F297B" w:rsidRDefault="009F297B" w:rsidP="009F297B">
            <w:pPr>
              <w:kinsoku w:val="0"/>
              <w:overflowPunct w:val="0"/>
              <w:autoSpaceDE w:val="0"/>
              <w:autoSpaceDN w:val="0"/>
              <w:adjustRightInd w:val="0"/>
              <w:spacing w:after="0" w:line="292" w:lineRule="auto"/>
              <w:ind w:left="288" w:right="67" w:firstLine="50"/>
              <w:rPr>
                <w:rFonts w:ascii="Tahoma" w:hAnsi="Tahoma" w:cs="Tahoma"/>
                <w:b/>
                <w:bCs/>
                <w:color w:val="FFFFFF"/>
                <w:w w:val="95"/>
                <w:kern w:val="0"/>
                <w:sz w:val="16"/>
                <w:szCs w:val="16"/>
              </w:rPr>
            </w:pPr>
            <w:r w:rsidRPr="009F297B">
              <w:rPr>
                <w:rFonts w:ascii="Tahoma" w:hAnsi="Tahoma" w:cs="Tahoma"/>
                <w:b/>
                <w:bCs/>
                <w:color w:val="FFFFFF"/>
                <w:w w:val="95"/>
                <w:kern w:val="0"/>
                <w:sz w:val="16"/>
                <w:szCs w:val="16"/>
              </w:rPr>
              <w:t>Develop</w:t>
            </w:r>
            <w:r w:rsidRPr="009F297B">
              <w:rPr>
                <w:rFonts w:ascii="Tahoma" w:hAnsi="Tahoma" w:cs="Tahoma"/>
                <w:b/>
                <w:bCs/>
                <w:color w:val="FFFFFF"/>
                <w:spacing w:val="-3"/>
                <w:w w:val="95"/>
                <w:kern w:val="0"/>
                <w:sz w:val="16"/>
                <w:szCs w:val="16"/>
              </w:rPr>
              <w:t xml:space="preserve"> </w:t>
            </w:r>
            <w:r w:rsidRPr="009F297B">
              <w:rPr>
                <w:rFonts w:ascii="Tahoma" w:hAnsi="Tahoma" w:cs="Tahoma"/>
                <w:b/>
                <w:bCs/>
                <w:color w:val="FFFFFF"/>
                <w:w w:val="95"/>
                <w:kern w:val="0"/>
                <w:sz w:val="16"/>
                <w:szCs w:val="16"/>
              </w:rPr>
              <w:t>Strategies for</w:t>
            </w:r>
            <w:r w:rsidRPr="009F297B">
              <w:rPr>
                <w:rFonts w:ascii="Tahoma" w:hAnsi="Tahoma" w:cs="Tahoma"/>
                <w:b/>
                <w:bCs/>
                <w:color w:val="FFFFFF"/>
                <w:spacing w:val="-6"/>
                <w:w w:val="95"/>
                <w:kern w:val="0"/>
                <w:sz w:val="16"/>
                <w:szCs w:val="16"/>
              </w:rPr>
              <w:t xml:space="preserve"> </w:t>
            </w:r>
            <w:r w:rsidRPr="009F297B">
              <w:rPr>
                <w:rFonts w:ascii="Tahoma" w:hAnsi="Tahoma" w:cs="Tahoma"/>
                <w:b/>
                <w:bCs/>
                <w:color w:val="FFFFFF"/>
                <w:w w:val="95"/>
                <w:kern w:val="0"/>
                <w:sz w:val="16"/>
                <w:szCs w:val="16"/>
              </w:rPr>
              <w:t>Problem</w:t>
            </w:r>
            <w:r w:rsidRPr="009F297B">
              <w:rPr>
                <w:rFonts w:ascii="Tahoma" w:hAnsi="Tahoma" w:cs="Tahoma"/>
                <w:b/>
                <w:bCs/>
                <w:color w:val="FFFFFF"/>
                <w:spacing w:val="-2"/>
                <w:w w:val="95"/>
                <w:kern w:val="0"/>
                <w:sz w:val="16"/>
                <w:szCs w:val="16"/>
              </w:rPr>
              <w:t xml:space="preserve"> </w:t>
            </w:r>
            <w:r w:rsidRPr="009F297B">
              <w:rPr>
                <w:rFonts w:ascii="Tahoma" w:hAnsi="Tahoma" w:cs="Tahoma"/>
                <w:b/>
                <w:bCs/>
                <w:color w:val="FFFFFF"/>
                <w:w w:val="95"/>
                <w:kern w:val="0"/>
                <w:sz w:val="16"/>
                <w:szCs w:val="16"/>
              </w:rPr>
              <w:t>Solving</w:t>
            </w:r>
          </w:p>
        </w:tc>
        <w:tc>
          <w:tcPr>
            <w:tcW w:w="2059" w:type="dxa"/>
            <w:tcBorders>
              <w:top w:val="single" w:sz="18" w:space="0" w:color="000000"/>
              <w:left w:val="single" w:sz="6" w:space="0" w:color="000000"/>
              <w:bottom w:val="single" w:sz="18" w:space="0" w:color="000000"/>
              <w:right w:val="single" w:sz="6" w:space="0" w:color="000000"/>
            </w:tcBorders>
            <w:shd w:val="clear" w:color="auto" w:fill="3399FF"/>
          </w:tcPr>
          <w:p w14:paraId="6DF4EB4E" w14:textId="77777777" w:rsidR="009F297B" w:rsidRPr="009F297B" w:rsidRDefault="009F297B" w:rsidP="009F297B">
            <w:pPr>
              <w:kinsoku w:val="0"/>
              <w:overflowPunct w:val="0"/>
              <w:autoSpaceDE w:val="0"/>
              <w:autoSpaceDN w:val="0"/>
              <w:adjustRightInd w:val="0"/>
              <w:spacing w:before="108" w:after="0" w:line="290" w:lineRule="auto"/>
              <w:ind w:left="588" w:right="67" w:firstLine="146"/>
              <w:rPr>
                <w:rFonts w:ascii="Tahoma" w:hAnsi="Tahoma" w:cs="Tahoma"/>
                <w:b/>
                <w:bCs/>
                <w:color w:val="FFFFFF"/>
                <w:spacing w:val="-2"/>
                <w:kern w:val="0"/>
                <w:sz w:val="16"/>
                <w:szCs w:val="16"/>
              </w:rPr>
            </w:pPr>
            <w:r w:rsidRPr="009F297B">
              <w:rPr>
                <w:rFonts w:ascii="Tahoma" w:hAnsi="Tahoma" w:cs="Tahoma"/>
                <w:b/>
                <w:bCs/>
                <w:color w:val="FFFFFF"/>
                <w:spacing w:val="-2"/>
                <w:kern w:val="0"/>
                <w:sz w:val="16"/>
                <w:szCs w:val="16"/>
              </w:rPr>
              <w:t xml:space="preserve">Develop </w:t>
            </w:r>
            <w:r w:rsidRPr="009F297B">
              <w:rPr>
                <w:rFonts w:ascii="Tahoma" w:hAnsi="Tahoma" w:cs="Tahoma"/>
                <w:b/>
                <w:bCs/>
                <w:color w:val="FFFFFF"/>
                <w:spacing w:val="-2"/>
                <w:w w:val="80"/>
                <w:kern w:val="0"/>
                <w:sz w:val="16"/>
                <w:szCs w:val="16"/>
              </w:rPr>
              <w:t>Mathematical</w:t>
            </w:r>
            <w:r w:rsidRPr="009F297B">
              <w:rPr>
                <w:rFonts w:ascii="Tahoma" w:hAnsi="Tahoma" w:cs="Tahoma"/>
                <w:b/>
                <w:bCs/>
                <w:color w:val="FFFFFF"/>
                <w:spacing w:val="-2"/>
                <w:kern w:val="0"/>
                <w:sz w:val="16"/>
                <w:szCs w:val="16"/>
              </w:rPr>
              <w:t xml:space="preserve"> Reasoning</w:t>
            </w:r>
          </w:p>
        </w:tc>
        <w:tc>
          <w:tcPr>
            <w:tcW w:w="2054" w:type="dxa"/>
            <w:tcBorders>
              <w:top w:val="single" w:sz="18" w:space="0" w:color="000000"/>
              <w:left w:val="single" w:sz="6" w:space="0" w:color="000000"/>
              <w:bottom w:val="single" w:sz="18" w:space="0" w:color="000000"/>
              <w:right w:val="single" w:sz="6" w:space="0" w:color="000000"/>
            </w:tcBorders>
            <w:shd w:val="clear" w:color="auto" w:fill="66B2FF"/>
          </w:tcPr>
          <w:p w14:paraId="67F3FB28" w14:textId="77777777" w:rsidR="009F297B" w:rsidRPr="009F297B" w:rsidRDefault="009F297B" w:rsidP="009F297B">
            <w:pPr>
              <w:kinsoku w:val="0"/>
              <w:overflowPunct w:val="0"/>
              <w:autoSpaceDE w:val="0"/>
              <w:autoSpaceDN w:val="0"/>
              <w:adjustRightInd w:val="0"/>
              <w:spacing w:before="108" w:after="0" w:line="290" w:lineRule="auto"/>
              <w:ind w:left="235" w:right="144"/>
              <w:jc w:val="center"/>
              <w:rPr>
                <w:rFonts w:ascii="Tahoma" w:hAnsi="Tahoma" w:cs="Tahoma"/>
                <w:b/>
                <w:bCs/>
                <w:spacing w:val="-2"/>
                <w:kern w:val="0"/>
                <w:sz w:val="16"/>
                <w:szCs w:val="16"/>
              </w:rPr>
            </w:pPr>
            <w:r w:rsidRPr="009F297B">
              <w:rPr>
                <w:rFonts w:ascii="Tahoma" w:hAnsi="Tahoma" w:cs="Tahoma"/>
                <w:b/>
                <w:bCs/>
                <w:w w:val="95"/>
                <w:kern w:val="0"/>
                <w:sz w:val="16"/>
                <w:szCs w:val="16"/>
              </w:rPr>
              <w:t xml:space="preserve">Develop a Productive </w:t>
            </w:r>
            <w:r w:rsidRPr="009F297B">
              <w:rPr>
                <w:rFonts w:ascii="Tahoma" w:hAnsi="Tahoma" w:cs="Tahoma"/>
                <w:b/>
                <w:bCs/>
                <w:spacing w:val="-2"/>
                <w:kern w:val="0"/>
                <w:sz w:val="16"/>
                <w:szCs w:val="16"/>
              </w:rPr>
              <w:t>Mathematical Disposition</w:t>
            </w:r>
          </w:p>
        </w:tc>
        <w:tc>
          <w:tcPr>
            <w:tcW w:w="2059" w:type="dxa"/>
            <w:tcBorders>
              <w:top w:val="single" w:sz="18" w:space="0" w:color="000000"/>
              <w:left w:val="single" w:sz="6" w:space="0" w:color="000000"/>
              <w:bottom w:val="single" w:sz="18" w:space="0" w:color="000000"/>
              <w:right w:val="single" w:sz="6" w:space="0" w:color="000000"/>
            </w:tcBorders>
            <w:shd w:val="clear" w:color="auto" w:fill="99CCFF"/>
          </w:tcPr>
          <w:p w14:paraId="15F7160F" w14:textId="77777777" w:rsidR="009F297B" w:rsidRPr="009F297B" w:rsidRDefault="009F297B" w:rsidP="009F297B">
            <w:pPr>
              <w:kinsoku w:val="0"/>
              <w:overflowPunct w:val="0"/>
              <w:autoSpaceDE w:val="0"/>
              <w:autoSpaceDN w:val="0"/>
              <w:adjustRightInd w:val="0"/>
              <w:spacing w:before="151" w:after="0" w:line="290" w:lineRule="auto"/>
              <w:ind w:left="194" w:right="104"/>
              <w:jc w:val="center"/>
              <w:rPr>
                <w:rFonts w:ascii="Tahoma" w:hAnsi="Tahoma" w:cs="Tahoma"/>
                <w:b/>
                <w:bCs/>
                <w:w w:val="95"/>
                <w:kern w:val="0"/>
                <w:sz w:val="16"/>
                <w:szCs w:val="16"/>
              </w:rPr>
            </w:pPr>
            <w:r w:rsidRPr="009F297B">
              <w:rPr>
                <w:rFonts w:ascii="Tahoma" w:hAnsi="Tahoma" w:cs="Tahoma"/>
                <w:b/>
                <w:bCs/>
                <w:kern w:val="0"/>
                <w:sz w:val="16"/>
                <w:szCs w:val="16"/>
              </w:rPr>
              <w:t>Develop</w:t>
            </w:r>
            <w:r w:rsidRPr="009F297B">
              <w:rPr>
                <w:rFonts w:ascii="Tahoma" w:hAnsi="Tahoma" w:cs="Tahoma"/>
                <w:b/>
                <w:bCs/>
                <w:spacing w:val="-10"/>
                <w:kern w:val="0"/>
                <w:sz w:val="16"/>
                <w:szCs w:val="16"/>
              </w:rPr>
              <w:t xml:space="preserve"> </w:t>
            </w:r>
            <w:r w:rsidRPr="009F297B">
              <w:rPr>
                <w:rFonts w:ascii="Tahoma" w:hAnsi="Tahoma" w:cs="Tahoma"/>
                <w:b/>
                <w:bCs/>
                <w:kern w:val="0"/>
                <w:sz w:val="16"/>
                <w:szCs w:val="16"/>
              </w:rPr>
              <w:t>the</w:t>
            </w:r>
            <w:r w:rsidRPr="009F297B">
              <w:rPr>
                <w:rFonts w:ascii="Tahoma" w:hAnsi="Tahoma" w:cs="Tahoma"/>
                <w:b/>
                <w:bCs/>
                <w:spacing w:val="-10"/>
                <w:kern w:val="0"/>
                <w:sz w:val="16"/>
                <w:szCs w:val="16"/>
              </w:rPr>
              <w:t xml:space="preserve"> </w:t>
            </w:r>
            <w:r w:rsidRPr="009F297B">
              <w:rPr>
                <w:rFonts w:ascii="Tahoma" w:hAnsi="Tahoma" w:cs="Tahoma"/>
                <w:b/>
                <w:bCs/>
                <w:kern w:val="0"/>
                <w:sz w:val="16"/>
                <w:szCs w:val="16"/>
              </w:rPr>
              <w:t>Ability</w:t>
            </w:r>
            <w:r w:rsidRPr="009F297B">
              <w:rPr>
                <w:rFonts w:ascii="Tahoma" w:hAnsi="Tahoma" w:cs="Tahoma"/>
                <w:b/>
                <w:bCs/>
                <w:spacing w:val="-10"/>
                <w:kern w:val="0"/>
                <w:sz w:val="16"/>
                <w:szCs w:val="16"/>
              </w:rPr>
              <w:t xml:space="preserve"> </w:t>
            </w:r>
            <w:r w:rsidRPr="009F297B">
              <w:rPr>
                <w:rFonts w:ascii="Tahoma" w:hAnsi="Tahoma" w:cs="Tahoma"/>
                <w:b/>
                <w:bCs/>
                <w:kern w:val="0"/>
                <w:sz w:val="16"/>
                <w:szCs w:val="16"/>
              </w:rPr>
              <w:t>to Make</w:t>
            </w:r>
            <w:r w:rsidRPr="009F297B">
              <w:rPr>
                <w:rFonts w:ascii="Tahoma" w:hAnsi="Tahoma" w:cs="Tahoma"/>
                <w:b/>
                <w:bCs/>
                <w:spacing w:val="-6"/>
                <w:kern w:val="0"/>
                <w:sz w:val="16"/>
                <w:szCs w:val="16"/>
              </w:rPr>
              <w:t xml:space="preserve"> </w:t>
            </w:r>
            <w:r w:rsidRPr="009F297B">
              <w:rPr>
                <w:rFonts w:ascii="Tahoma" w:hAnsi="Tahoma" w:cs="Tahoma"/>
                <w:b/>
                <w:bCs/>
                <w:kern w:val="0"/>
                <w:sz w:val="16"/>
                <w:szCs w:val="16"/>
              </w:rPr>
              <w:t xml:space="preserve">Conjectures, </w:t>
            </w:r>
            <w:r w:rsidRPr="009F297B">
              <w:rPr>
                <w:rFonts w:ascii="Tahoma" w:hAnsi="Tahoma" w:cs="Tahoma"/>
                <w:b/>
                <w:bCs/>
                <w:w w:val="95"/>
                <w:kern w:val="0"/>
                <w:sz w:val="16"/>
                <w:szCs w:val="16"/>
              </w:rPr>
              <w:t>Model,</w:t>
            </w:r>
            <w:r w:rsidRPr="009F297B">
              <w:rPr>
                <w:rFonts w:ascii="Tahoma" w:hAnsi="Tahoma" w:cs="Tahoma"/>
                <w:b/>
                <w:bCs/>
                <w:spacing w:val="-5"/>
                <w:w w:val="95"/>
                <w:kern w:val="0"/>
                <w:sz w:val="16"/>
                <w:szCs w:val="16"/>
              </w:rPr>
              <w:t xml:space="preserve"> </w:t>
            </w:r>
            <w:r w:rsidRPr="009F297B">
              <w:rPr>
                <w:rFonts w:ascii="Tahoma" w:hAnsi="Tahoma" w:cs="Tahoma"/>
                <w:b/>
                <w:bCs/>
                <w:w w:val="95"/>
                <w:kern w:val="0"/>
                <w:sz w:val="16"/>
                <w:szCs w:val="16"/>
              </w:rPr>
              <w:t>and</w:t>
            </w:r>
            <w:r w:rsidRPr="009F297B">
              <w:rPr>
                <w:rFonts w:ascii="Tahoma" w:hAnsi="Tahoma" w:cs="Tahoma"/>
                <w:b/>
                <w:bCs/>
                <w:spacing w:val="-2"/>
                <w:w w:val="95"/>
                <w:kern w:val="0"/>
                <w:sz w:val="16"/>
                <w:szCs w:val="16"/>
              </w:rPr>
              <w:t xml:space="preserve"> </w:t>
            </w:r>
            <w:r w:rsidRPr="009F297B">
              <w:rPr>
                <w:rFonts w:ascii="Tahoma" w:hAnsi="Tahoma" w:cs="Tahoma"/>
                <w:b/>
                <w:bCs/>
                <w:w w:val="95"/>
                <w:kern w:val="0"/>
                <w:sz w:val="16"/>
                <w:szCs w:val="16"/>
              </w:rPr>
              <w:t>Generalize</w:t>
            </w:r>
          </w:p>
        </w:tc>
        <w:tc>
          <w:tcPr>
            <w:tcW w:w="2057" w:type="dxa"/>
            <w:tcBorders>
              <w:top w:val="single" w:sz="18" w:space="0" w:color="000000"/>
              <w:left w:val="single" w:sz="6" w:space="0" w:color="000000"/>
              <w:bottom w:val="single" w:sz="18" w:space="0" w:color="000000"/>
              <w:right w:val="single" w:sz="8" w:space="0" w:color="000000"/>
            </w:tcBorders>
            <w:shd w:val="clear" w:color="auto" w:fill="C0E5FF"/>
          </w:tcPr>
          <w:p w14:paraId="4315FFD6" w14:textId="77777777" w:rsidR="009F297B" w:rsidRPr="009F297B" w:rsidRDefault="009F297B" w:rsidP="009F297B">
            <w:pPr>
              <w:kinsoku w:val="0"/>
              <w:overflowPunct w:val="0"/>
              <w:autoSpaceDE w:val="0"/>
              <w:autoSpaceDN w:val="0"/>
              <w:adjustRightInd w:val="0"/>
              <w:spacing w:before="9" w:after="0" w:line="240" w:lineRule="auto"/>
              <w:rPr>
                <w:rFonts w:ascii="Arial" w:hAnsi="Arial" w:cs="Arial"/>
                <w:kern w:val="0"/>
                <w:sz w:val="19"/>
                <w:szCs w:val="19"/>
              </w:rPr>
            </w:pPr>
          </w:p>
          <w:p w14:paraId="3E048C09" w14:textId="77777777" w:rsidR="009F297B" w:rsidRPr="009F297B" w:rsidRDefault="009F297B" w:rsidP="009F297B">
            <w:pPr>
              <w:kinsoku w:val="0"/>
              <w:overflowPunct w:val="0"/>
              <w:autoSpaceDE w:val="0"/>
              <w:autoSpaceDN w:val="0"/>
              <w:adjustRightInd w:val="0"/>
              <w:spacing w:after="0" w:line="285" w:lineRule="auto"/>
              <w:ind w:left="515" w:right="120" w:hanging="315"/>
              <w:rPr>
                <w:rFonts w:ascii="Tahoma" w:hAnsi="Tahoma" w:cs="Tahoma"/>
                <w:b/>
                <w:bCs/>
                <w:spacing w:val="-2"/>
                <w:kern w:val="0"/>
                <w:sz w:val="16"/>
                <w:szCs w:val="16"/>
              </w:rPr>
            </w:pPr>
            <w:proofErr w:type="gramStart"/>
            <w:r w:rsidRPr="009F297B">
              <w:rPr>
                <w:rFonts w:ascii="Tahoma" w:hAnsi="Tahoma" w:cs="Tahoma"/>
                <w:b/>
                <w:bCs/>
                <w:kern w:val="0"/>
                <w:sz w:val="16"/>
                <w:szCs w:val="16"/>
              </w:rPr>
              <w:t>Develop</w:t>
            </w:r>
            <w:proofErr w:type="gramEnd"/>
            <w:r w:rsidRPr="009F297B">
              <w:rPr>
                <w:rFonts w:ascii="Tahoma" w:hAnsi="Tahoma" w:cs="Tahoma"/>
                <w:b/>
                <w:bCs/>
                <w:spacing w:val="-12"/>
                <w:kern w:val="0"/>
                <w:sz w:val="16"/>
                <w:szCs w:val="16"/>
              </w:rPr>
              <w:t xml:space="preserve"> </w:t>
            </w:r>
            <w:r w:rsidRPr="009F297B">
              <w:rPr>
                <w:rFonts w:ascii="Tahoma" w:hAnsi="Tahoma" w:cs="Tahoma"/>
                <w:b/>
                <w:bCs/>
                <w:kern w:val="0"/>
                <w:sz w:val="16"/>
                <w:szCs w:val="16"/>
              </w:rPr>
              <w:t>the</w:t>
            </w:r>
            <w:r w:rsidRPr="009F297B">
              <w:rPr>
                <w:rFonts w:ascii="Tahoma" w:hAnsi="Tahoma" w:cs="Tahoma"/>
                <w:b/>
                <w:bCs/>
                <w:spacing w:val="-12"/>
                <w:kern w:val="0"/>
                <w:sz w:val="16"/>
                <w:szCs w:val="16"/>
              </w:rPr>
              <w:t xml:space="preserve"> </w:t>
            </w:r>
            <w:r w:rsidRPr="009F297B">
              <w:rPr>
                <w:rFonts w:ascii="Tahoma" w:hAnsi="Tahoma" w:cs="Tahoma"/>
                <w:b/>
                <w:bCs/>
                <w:kern w:val="0"/>
                <w:sz w:val="16"/>
                <w:szCs w:val="16"/>
              </w:rPr>
              <w:t>Ability</w:t>
            </w:r>
            <w:r w:rsidRPr="009F297B">
              <w:rPr>
                <w:rFonts w:ascii="Tahoma" w:hAnsi="Tahoma" w:cs="Tahoma"/>
                <w:b/>
                <w:bCs/>
                <w:spacing w:val="-12"/>
                <w:kern w:val="0"/>
                <w:sz w:val="16"/>
                <w:szCs w:val="16"/>
              </w:rPr>
              <w:t xml:space="preserve"> </w:t>
            </w:r>
            <w:r w:rsidRPr="009F297B">
              <w:rPr>
                <w:rFonts w:ascii="Tahoma" w:hAnsi="Tahoma" w:cs="Tahoma"/>
                <w:b/>
                <w:bCs/>
                <w:kern w:val="0"/>
                <w:sz w:val="16"/>
                <w:szCs w:val="16"/>
              </w:rPr>
              <w:t xml:space="preserve">to </w:t>
            </w:r>
            <w:r w:rsidRPr="009F297B">
              <w:rPr>
                <w:rFonts w:ascii="Tahoma" w:hAnsi="Tahoma" w:cs="Tahoma"/>
                <w:b/>
                <w:bCs/>
                <w:spacing w:val="-2"/>
                <w:kern w:val="0"/>
                <w:sz w:val="16"/>
                <w:szCs w:val="16"/>
              </w:rPr>
              <w:t>Communicate</w:t>
            </w:r>
          </w:p>
        </w:tc>
      </w:tr>
      <w:tr w:rsidR="009F297B" w:rsidRPr="009F297B" w14:paraId="2C54C59E" w14:textId="77777777" w:rsidTr="00F91640">
        <w:trPr>
          <w:trHeight w:val="502"/>
        </w:trPr>
        <w:tc>
          <w:tcPr>
            <w:tcW w:w="14400" w:type="dxa"/>
            <w:gridSpan w:val="8"/>
            <w:tcBorders>
              <w:top w:val="single" w:sz="18" w:space="0" w:color="000000"/>
              <w:left w:val="single" w:sz="4" w:space="0" w:color="000000"/>
              <w:bottom w:val="single" w:sz="18" w:space="0" w:color="000000"/>
              <w:right w:val="single" w:sz="4" w:space="0" w:color="000000"/>
            </w:tcBorders>
            <w:shd w:val="clear" w:color="auto" w:fill="808080"/>
          </w:tcPr>
          <w:p w14:paraId="097D7095" w14:textId="77777777" w:rsidR="009F297B" w:rsidRPr="009F297B" w:rsidRDefault="009F297B" w:rsidP="009F297B">
            <w:pPr>
              <w:kinsoku w:val="0"/>
              <w:overflowPunct w:val="0"/>
              <w:autoSpaceDE w:val="0"/>
              <w:autoSpaceDN w:val="0"/>
              <w:adjustRightInd w:val="0"/>
              <w:spacing w:before="137" w:after="0" w:line="240" w:lineRule="auto"/>
              <w:ind w:left="5527" w:right="5428"/>
              <w:jc w:val="center"/>
              <w:rPr>
                <w:rFonts w:ascii="Arial" w:hAnsi="Arial" w:cs="Arial"/>
                <w:b/>
                <w:bCs/>
                <w:color w:val="FFFFFF"/>
                <w:w w:val="105"/>
                <w:kern w:val="0"/>
                <w:sz w:val="19"/>
                <w:szCs w:val="19"/>
              </w:rPr>
            </w:pPr>
            <w:r w:rsidRPr="009F297B">
              <w:rPr>
                <w:rFonts w:ascii="Arial" w:hAnsi="Arial" w:cs="Arial"/>
                <w:b/>
                <w:bCs/>
                <w:color w:val="FFFFFF"/>
                <w:w w:val="105"/>
                <w:kern w:val="0"/>
                <w:sz w:val="19"/>
                <w:szCs w:val="19"/>
              </w:rPr>
              <w:t>Numbers &amp; Operations (N)</w:t>
            </w:r>
          </w:p>
        </w:tc>
      </w:tr>
      <w:tr w:rsidR="00267CA4" w:rsidRPr="009F297B" w14:paraId="64C57F8B" w14:textId="77777777" w:rsidTr="00267CA4">
        <w:trPr>
          <w:trHeight w:val="792"/>
        </w:trPr>
        <w:tc>
          <w:tcPr>
            <w:tcW w:w="3195" w:type="dxa"/>
            <w:gridSpan w:val="2"/>
            <w:tcBorders>
              <w:top w:val="single" w:sz="18" w:space="0" w:color="000000"/>
              <w:left w:val="single" w:sz="4" w:space="0" w:color="000000"/>
              <w:bottom w:val="single" w:sz="18" w:space="0" w:color="000000"/>
              <w:right w:val="single" w:sz="4" w:space="0" w:color="auto"/>
            </w:tcBorders>
          </w:tcPr>
          <w:p w14:paraId="4B2E0ECC" w14:textId="195FE55A" w:rsidR="00267CA4" w:rsidRPr="009F297B" w:rsidRDefault="00267CA4" w:rsidP="009F297B">
            <w:pPr>
              <w:kinsoku w:val="0"/>
              <w:overflowPunct w:val="0"/>
              <w:autoSpaceDE w:val="0"/>
              <w:autoSpaceDN w:val="0"/>
              <w:adjustRightInd w:val="0"/>
              <w:spacing w:before="79" w:after="0" w:line="280" w:lineRule="auto"/>
              <w:ind w:left="155" w:right="246" w:hanging="2"/>
              <w:rPr>
                <w:rFonts w:ascii="Arial" w:hAnsi="Arial" w:cs="Arial"/>
                <w:kern w:val="0"/>
                <w:sz w:val="16"/>
                <w:szCs w:val="16"/>
              </w:rPr>
            </w:pPr>
            <w:r w:rsidRPr="009F297B">
              <w:rPr>
                <w:rFonts w:ascii="Tahoma" w:hAnsi="Tahoma" w:cs="Tahoma"/>
                <w:b/>
                <w:bCs/>
                <w:w w:val="105"/>
                <w:kern w:val="0"/>
                <w:sz w:val="16"/>
                <w:szCs w:val="16"/>
              </w:rPr>
              <w:t>PK.N.2</w:t>
            </w:r>
            <w:r w:rsidRPr="009F297B">
              <w:rPr>
                <w:rFonts w:ascii="Tahoma" w:hAnsi="Tahoma" w:cs="Tahoma"/>
                <w:b/>
                <w:bCs/>
                <w:spacing w:val="-13"/>
                <w:w w:val="105"/>
                <w:kern w:val="0"/>
                <w:sz w:val="16"/>
                <w:szCs w:val="16"/>
              </w:rPr>
              <w:t xml:space="preserve"> </w:t>
            </w:r>
            <w:r w:rsidRPr="009F297B">
              <w:rPr>
                <w:rFonts w:ascii="Arial" w:hAnsi="Arial" w:cs="Arial"/>
                <w:w w:val="105"/>
                <w:kern w:val="0"/>
                <w:sz w:val="16"/>
                <w:szCs w:val="16"/>
              </w:rPr>
              <w:t>Count</w:t>
            </w:r>
            <w:r w:rsidRPr="009F297B">
              <w:rPr>
                <w:rFonts w:ascii="Arial" w:hAnsi="Arial" w:cs="Arial"/>
                <w:spacing w:val="-11"/>
                <w:w w:val="105"/>
                <w:kern w:val="0"/>
                <w:sz w:val="16"/>
                <w:szCs w:val="16"/>
              </w:rPr>
              <w:t xml:space="preserve"> </w:t>
            </w:r>
            <w:r w:rsidRPr="009F297B">
              <w:rPr>
                <w:rFonts w:ascii="Arial" w:hAnsi="Arial" w:cs="Arial"/>
                <w:w w:val="105"/>
                <w:kern w:val="0"/>
                <w:sz w:val="16"/>
                <w:szCs w:val="16"/>
              </w:rPr>
              <w:t>to</w:t>
            </w:r>
            <w:r w:rsidRPr="009F297B">
              <w:rPr>
                <w:rFonts w:ascii="Arial" w:hAnsi="Arial" w:cs="Arial"/>
                <w:spacing w:val="-12"/>
                <w:w w:val="105"/>
                <w:kern w:val="0"/>
                <w:sz w:val="16"/>
                <w:szCs w:val="16"/>
              </w:rPr>
              <w:t xml:space="preserve"> </w:t>
            </w:r>
            <w:r w:rsidRPr="009F297B">
              <w:rPr>
                <w:rFonts w:ascii="Arial" w:hAnsi="Arial" w:cs="Arial"/>
                <w:w w:val="105"/>
                <w:kern w:val="0"/>
                <w:sz w:val="16"/>
                <w:szCs w:val="16"/>
              </w:rPr>
              <w:t>tell</w:t>
            </w:r>
            <w:r w:rsidRPr="009F297B">
              <w:rPr>
                <w:rFonts w:ascii="Arial" w:hAnsi="Arial" w:cs="Arial"/>
                <w:spacing w:val="-12"/>
                <w:w w:val="105"/>
                <w:kern w:val="0"/>
                <w:sz w:val="16"/>
                <w:szCs w:val="16"/>
              </w:rPr>
              <w:t xml:space="preserve"> </w:t>
            </w:r>
            <w:r w:rsidRPr="009F297B">
              <w:rPr>
                <w:rFonts w:ascii="Arial" w:hAnsi="Arial" w:cs="Arial"/>
                <w:w w:val="105"/>
                <w:kern w:val="0"/>
                <w:sz w:val="16"/>
                <w:szCs w:val="16"/>
              </w:rPr>
              <w:t>the</w:t>
            </w:r>
            <w:r w:rsidRPr="009F297B">
              <w:rPr>
                <w:rFonts w:ascii="Arial" w:hAnsi="Arial" w:cs="Arial"/>
                <w:spacing w:val="-11"/>
                <w:w w:val="105"/>
                <w:kern w:val="0"/>
                <w:sz w:val="16"/>
                <w:szCs w:val="16"/>
              </w:rPr>
              <w:t xml:space="preserve"> </w:t>
            </w:r>
            <w:r w:rsidRPr="009F297B">
              <w:rPr>
                <w:rFonts w:ascii="Arial" w:hAnsi="Arial" w:cs="Arial"/>
                <w:w w:val="105"/>
                <w:kern w:val="0"/>
                <w:sz w:val="16"/>
                <w:szCs w:val="16"/>
              </w:rPr>
              <w:t>number</w:t>
            </w:r>
            <w:r w:rsidRPr="009F297B">
              <w:rPr>
                <w:rFonts w:ascii="Arial" w:hAnsi="Arial" w:cs="Arial"/>
                <w:spacing w:val="-12"/>
                <w:w w:val="105"/>
                <w:kern w:val="0"/>
                <w:sz w:val="16"/>
                <w:szCs w:val="16"/>
              </w:rPr>
              <w:t xml:space="preserve"> </w:t>
            </w:r>
            <w:r w:rsidRPr="009F297B">
              <w:rPr>
                <w:rFonts w:ascii="Arial" w:hAnsi="Arial" w:cs="Arial"/>
                <w:w w:val="105"/>
                <w:kern w:val="0"/>
                <w:sz w:val="16"/>
                <w:szCs w:val="16"/>
              </w:rPr>
              <w:t xml:space="preserve">of </w:t>
            </w:r>
            <w:r w:rsidRPr="009F297B">
              <w:rPr>
                <w:rFonts w:ascii="Arial" w:hAnsi="Arial" w:cs="Arial"/>
                <w:spacing w:val="-2"/>
                <w:w w:val="105"/>
                <w:kern w:val="0"/>
                <w:sz w:val="16"/>
                <w:szCs w:val="16"/>
              </w:rPr>
              <w:t>objects.</w:t>
            </w:r>
          </w:p>
        </w:tc>
        <w:tc>
          <w:tcPr>
            <w:tcW w:w="11205" w:type="dxa"/>
            <w:gridSpan w:val="6"/>
            <w:tcBorders>
              <w:top w:val="single" w:sz="4" w:space="0" w:color="auto"/>
              <w:left w:val="single" w:sz="4" w:space="0" w:color="auto"/>
              <w:bottom w:val="single" w:sz="4" w:space="0" w:color="auto"/>
              <w:right w:val="single" w:sz="4" w:space="0" w:color="auto"/>
            </w:tcBorders>
          </w:tcPr>
          <w:p w14:paraId="40FA7E21" w14:textId="0EEE5C74" w:rsidR="00267CA4" w:rsidRPr="009F297B" w:rsidRDefault="00267CA4" w:rsidP="009F297B">
            <w:pPr>
              <w:kinsoku w:val="0"/>
              <w:overflowPunct w:val="0"/>
              <w:autoSpaceDE w:val="0"/>
              <w:autoSpaceDN w:val="0"/>
              <w:adjustRightInd w:val="0"/>
              <w:spacing w:before="50" w:after="0" w:line="240" w:lineRule="auto"/>
              <w:ind w:left="98"/>
              <w:rPr>
                <w:rFonts w:ascii="Arial" w:hAnsi="Arial" w:cs="Arial"/>
                <w:kern w:val="0"/>
                <w:sz w:val="16"/>
                <w:szCs w:val="16"/>
              </w:rPr>
            </w:pPr>
            <w:r w:rsidRPr="009F297B">
              <w:rPr>
                <w:rFonts w:ascii="Tahoma" w:hAnsi="Tahoma" w:cs="Tahoma"/>
                <w:b/>
                <w:bCs/>
                <w:w w:val="105"/>
                <w:kern w:val="0"/>
                <w:sz w:val="16"/>
                <w:szCs w:val="16"/>
              </w:rPr>
              <w:t>PK.N.2.1</w:t>
            </w:r>
            <w:r w:rsidRPr="009F297B">
              <w:rPr>
                <w:rFonts w:ascii="Tahoma" w:hAnsi="Tahoma" w:cs="Tahoma"/>
                <w:b/>
                <w:bCs/>
                <w:spacing w:val="-7"/>
                <w:w w:val="105"/>
                <w:kern w:val="0"/>
                <w:sz w:val="16"/>
                <w:szCs w:val="16"/>
              </w:rPr>
              <w:t xml:space="preserve"> </w:t>
            </w:r>
            <w:r w:rsidRPr="009F297B">
              <w:rPr>
                <w:rFonts w:ascii="Arial" w:hAnsi="Arial" w:cs="Arial"/>
                <w:w w:val="105"/>
                <w:kern w:val="0"/>
                <w:sz w:val="16"/>
                <w:szCs w:val="16"/>
              </w:rPr>
              <w:t>Identify</w:t>
            </w:r>
            <w:r w:rsidRPr="009F297B">
              <w:rPr>
                <w:rFonts w:ascii="Arial" w:hAnsi="Arial" w:cs="Arial"/>
                <w:spacing w:val="-3"/>
                <w:w w:val="105"/>
                <w:kern w:val="0"/>
                <w:sz w:val="16"/>
                <w:szCs w:val="16"/>
              </w:rPr>
              <w:t xml:space="preserve"> </w:t>
            </w:r>
            <w:r w:rsidRPr="009F297B">
              <w:rPr>
                <w:rFonts w:ascii="Arial" w:hAnsi="Arial" w:cs="Arial"/>
                <w:w w:val="105"/>
                <w:kern w:val="0"/>
                <w:sz w:val="16"/>
                <w:szCs w:val="16"/>
              </w:rPr>
              <w:t>the</w:t>
            </w:r>
            <w:r w:rsidRPr="009F297B">
              <w:rPr>
                <w:rFonts w:ascii="Arial" w:hAnsi="Arial" w:cs="Arial"/>
                <w:spacing w:val="-2"/>
                <w:w w:val="105"/>
                <w:kern w:val="0"/>
                <w:sz w:val="16"/>
                <w:szCs w:val="16"/>
              </w:rPr>
              <w:t xml:space="preserve"> </w:t>
            </w:r>
            <w:r w:rsidRPr="009F297B">
              <w:rPr>
                <w:rFonts w:ascii="Arial" w:hAnsi="Arial" w:cs="Arial"/>
                <w:w w:val="105"/>
                <w:kern w:val="0"/>
                <w:sz w:val="16"/>
                <w:szCs w:val="16"/>
              </w:rPr>
              <w:t>number</w:t>
            </w:r>
            <w:r w:rsidRPr="009F297B">
              <w:rPr>
                <w:rFonts w:ascii="Arial" w:hAnsi="Arial" w:cs="Arial"/>
                <w:spacing w:val="-5"/>
                <w:w w:val="105"/>
                <w:kern w:val="0"/>
                <w:sz w:val="16"/>
                <w:szCs w:val="16"/>
              </w:rPr>
              <w:t xml:space="preserve"> </w:t>
            </w:r>
            <w:r w:rsidRPr="009F297B">
              <w:rPr>
                <w:rFonts w:ascii="Arial" w:hAnsi="Arial" w:cs="Arial"/>
                <w:w w:val="105"/>
                <w:kern w:val="0"/>
                <w:sz w:val="16"/>
                <w:szCs w:val="16"/>
              </w:rPr>
              <w:t>of</w:t>
            </w:r>
            <w:r w:rsidRPr="009F297B">
              <w:rPr>
                <w:rFonts w:ascii="Arial" w:hAnsi="Arial" w:cs="Arial"/>
                <w:spacing w:val="-3"/>
                <w:w w:val="105"/>
                <w:kern w:val="0"/>
                <w:sz w:val="16"/>
                <w:szCs w:val="16"/>
              </w:rPr>
              <w:t xml:space="preserve"> </w:t>
            </w:r>
            <w:r w:rsidRPr="009F297B">
              <w:rPr>
                <w:rFonts w:ascii="Arial" w:hAnsi="Arial" w:cs="Arial"/>
                <w:w w:val="105"/>
                <w:kern w:val="0"/>
                <w:sz w:val="16"/>
                <w:szCs w:val="16"/>
              </w:rPr>
              <w:t>objects,</w:t>
            </w:r>
            <w:r w:rsidRPr="009F297B">
              <w:rPr>
                <w:rFonts w:ascii="Arial" w:hAnsi="Arial" w:cs="Arial"/>
                <w:spacing w:val="-5"/>
                <w:w w:val="105"/>
                <w:kern w:val="0"/>
                <w:sz w:val="16"/>
                <w:szCs w:val="16"/>
              </w:rPr>
              <w:t xml:space="preserve"> </w:t>
            </w:r>
            <w:r w:rsidRPr="009F297B">
              <w:rPr>
                <w:rFonts w:ascii="Arial" w:hAnsi="Arial" w:cs="Arial"/>
                <w:w w:val="105"/>
                <w:kern w:val="0"/>
                <w:sz w:val="16"/>
                <w:szCs w:val="16"/>
              </w:rPr>
              <w:t>up to</w:t>
            </w:r>
            <w:r w:rsidRPr="009F297B">
              <w:rPr>
                <w:rFonts w:ascii="Arial" w:hAnsi="Arial" w:cs="Arial"/>
                <w:spacing w:val="-2"/>
                <w:w w:val="105"/>
                <w:kern w:val="0"/>
                <w:sz w:val="16"/>
                <w:szCs w:val="16"/>
              </w:rPr>
              <w:t xml:space="preserve"> </w:t>
            </w:r>
            <w:r w:rsidRPr="009F297B">
              <w:rPr>
                <w:rFonts w:ascii="Arial" w:hAnsi="Arial" w:cs="Arial"/>
                <w:w w:val="105"/>
                <w:kern w:val="0"/>
                <w:sz w:val="16"/>
                <w:szCs w:val="16"/>
              </w:rPr>
              <w:t>10,</w:t>
            </w:r>
            <w:r w:rsidRPr="009F297B">
              <w:rPr>
                <w:rFonts w:ascii="Arial" w:hAnsi="Arial" w:cs="Arial"/>
                <w:spacing w:val="-3"/>
                <w:w w:val="105"/>
                <w:kern w:val="0"/>
                <w:sz w:val="16"/>
                <w:szCs w:val="16"/>
              </w:rPr>
              <w:t xml:space="preserve"> </w:t>
            </w:r>
            <w:r w:rsidRPr="009F297B">
              <w:rPr>
                <w:rFonts w:ascii="Arial" w:hAnsi="Arial" w:cs="Arial"/>
                <w:w w:val="105"/>
                <w:kern w:val="0"/>
                <w:sz w:val="16"/>
                <w:szCs w:val="16"/>
              </w:rPr>
              <w:t>in</w:t>
            </w:r>
            <w:r w:rsidRPr="009F297B">
              <w:rPr>
                <w:rFonts w:ascii="Arial" w:hAnsi="Arial" w:cs="Arial"/>
                <w:spacing w:val="-5"/>
                <w:w w:val="105"/>
                <w:kern w:val="0"/>
                <w:sz w:val="16"/>
                <w:szCs w:val="16"/>
              </w:rPr>
              <w:t xml:space="preserve"> </w:t>
            </w:r>
            <w:r w:rsidRPr="009F297B">
              <w:rPr>
                <w:rFonts w:ascii="Arial" w:hAnsi="Arial" w:cs="Arial"/>
                <w:w w:val="105"/>
                <w:kern w:val="0"/>
                <w:sz w:val="16"/>
                <w:szCs w:val="16"/>
              </w:rPr>
              <w:t>a</w:t>
            </w:r>
            <w:r w:rsidRPr="009F297B">
              <w:rPr>
                <w:rFonts w:ascii="Arial" w:hAnsi="Arial" w:cs="Arial"/>
                <w:spacing w:val="-2"/>
                <w:w w:val="105"/>
                <w:kern w:val="0"/>
                <w:sz w:val="16"/>
                <w:szCs w:val="16"/>
              </w:rPr>
              <w:t xml:space="preserve"> </w:t>
            </w:r>
            <w:r w:rsidRPr="009F297B">
              <w:rPr>
                <w:rFonts w:ascii="Arial" w:hAnsi="Arial" w:cs="Arial"/>
                <w:w w:val="105"/>
                <w:kern w:val="0"/>
                <w:sz w:val="16"/>
                <w:szCs w:val="16"/>
              </w:rPr>
              <w:t>row</w:t>
            </w:r>
            <w:r w:rsidRPr="009F297B">
              <w:rPr>
                <w:rFonts w:ascii="Arial" w:hAnsi="Arial" w:cs="Arial"/>
                <w:spacing w:val="-1"/>
                <w:w w:val="105"/>
                <w:kern w:val="0"/>
                <w:sz w:val="16"/>
                <w:szCs w:val="16"/>
              </w:rPr>
              <w:t xml:space="preserve"> </w:t>
            </w:r>
            <w:r w:rsidRPr="009F297B">
              <w:rPr>
                <w:rFonts w:ascii="Arial" w:hAnsi="Arial" w:cs="Arial"/>
                <w:w w:val="105"/>
                <w:kern w:val="0"/>
                <w:sz w:val="16"/>
                <w:szCs w:val="16"/>
              </w:rPr>
              <w:t>or</w:t>
            </w:r>
            <w:r w:rsidRPr="009F297B">
              <w:rPr>
                <w:rFonts w:ascii="Arial" w:hAnsi="Arial" w:cs="Arial"/>
                <w:spacing w:val="-3"/>
                <w:w w:val="105"/>
                <w:kern w:val="0"/>
                <w:sz w:val="16"/>
                <w:szCs w:val="16"/>
              </w:rPr>
              <w:t xml:space="preserve"> </w:t>
            </w:r>
            <w:r w:rsidRPr="009F297B">
              <w:rPr>
                <w:rFonts w:ascii="Arial" w:hAnsi="Arial" w:cs="Arial"/>
                <w:w w:val="105"/>
                <w:kern w:val="0"/>
                <w:sz w:val="16"/>
                <w:szCs w:val="16"/>
              </w:rPr>
              <w:t>column.</w:t>
            </w:r>
          </w:p>
        </w:tc>
      </w:tr>
    </w:tbl>
    <w:p w14:paraId="5C359C02" w14:textId="77777777" w:rsidR="009F297B" w:rsidRDefault="009F297B"/>
    <w:p w14:paraId="20F48A30" w14:textId="77777777" w:rsidR="009F297B" w:rsidRDefault="009F297B"/>
    <w:p w14:paraId="089C7DAB" w14:textId="32DA79BB" w:rsidR="00332946" w:rsidRPr="00332946" w:rsidRDefault="00332946" w:rsidP="00332946">
      <w:pPr>
        <w:kinsoku w:val="0"/>
        <w:overflowPunct w:val="0"/>
        <w:autoSpaceDE w:val="0"/>
        <w:autoSpaceDN w:val="0"/>
        <w:adjustRightInd w:val="0"/>
        <w:spacing w:after="0" w:line="240" w:lineRule="auto"/>
        <w:jc w:val="center"/>
        <w:rPr>
          <w:rFonts w:ascii="Trebuchet MS" w:hAnsi="Trebuchet MS" w:cs="Trebuchet MS"/>
          <w:b/>
          <w:bCs/>
          <w:w w:val="105"/>
          <w:kern w:val="0"/>
          <w:sz w:val="24"/>
          <w:szCs w:val="24"/>
        </w:rPr>
      </w:pPr>
      <w:r w:rsidRPr="00332946">
        <w:rPr>
          <w:rFonts w:ascii="Times New Roman" w:hAnsi="Times New Roman" w:cs="Times New Roman"/>
          <w:noProof/>
          <w:kern w:val="0"/>
          <w:sz w:val="20"/>
          <w:szCs w:val="20"/>
        </w:rPr>
        <w:drawing>
          <wp:anchor distT="0" distB="0" distL="114300" distR="114300" simplePos="0" relativeHeight="251660288" behindDoc="0" locked="0" layoutInCell="1" allowOverlap="1" wp14:anchorId="7765CF6F" wp14:editId="140965C9">
            <wp:simplePos x="0" y="0"/>
            <wp:positionH relativeFrom="column">
              <wp:posOffset>2171700</wp:posOffset>
            </wp:positionH>
            <wp:positionV relativeFrom="paragraph">
              <wp:posOffset>-94615</wp:posOffset>
            </wp:positionV>
            <wp:extent cx="371475" cy="371475"/>
            <wp:effectExtent l="0" t="0" r="9525" b="9525"/>
            <wp:wrapNone/>
            <wp:docPr id="1781307908" name="Picture 10"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307908" name="Picture 10" descr="Icon&#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anchor>
        </w:drawing>
      </w:r>
      <w:r w:rsidRPr="00332946">
        <w:rPr>
          <w:rFonts w:ascii="Trebuchet MS" w:hAnsi="Trebuchet MS" w:cs="Trebuchet MS"/>
          <w:b/>
          <w:bCs/>
          <w:w w:val="105"/>
          <w:kern w:val="0"/>
          <w:sz w:val="24"/>
          <w:szCs w:val="24"/>
        </w:rPr>
        <w:t>Oklahoma Academic Standards for Health Education</w:t>
      </w:r>
    </w:p>
    <w:p w14:paraId="768DC0F1" w14:textId="77777777" w:rsidR="00332946" w:rsidRPr="00332946" w:rsidRDefault="00332946" w:rsidP="00332946">
      <w:pPr>
        <w:kinsoku w:val="0"/>
        <w:overflowPunct w:val="0"/>
        <w:autoSpaceDE w:val="0"/>
        <w:autoSpaceDN w:val="0"/>
        <w:adjustRightInd w:val="0"/>
        <w:spacing w:before="1" w:after="0" w:line="240" w:lineRule="auto"/>
        <w:rPr>
          <w:rFonts w:ascii="Trebuchet MS" w:hAnsi="Trebuchet MS" w:cs="Trebuchet MS"/>
          <w:b/>
          <w:bCs/>
          <w:kern w:val="0"/>
          <w:sz w:val="28"/>
          <w:szCs w:val="28"/>
        </w:rPr>
      </w:pPr>
    </w:p>
    <w:tbl>
      <w:tblPr>
        <w:tblW w:w="12738" w:type="dxa"/>
        <w:tblInd w:w="895" w:type="dxa"/>
        <w:tblLayout w:type="fixed"/>
        <w:tblCellMar>
          <w:left w:w="0" w:type="dxa"/>
          <w:right w:w="0" w:type="dxa"/>
        </w:tblCellMar>
        <w:tblLook w:val="0000" w:firstRow="0" w:lastRow="0" w:firstColumn="0" w:lastColumn="0" w:noHBand="0" w:noVBand="0"/>
      </w:tblPr>
      <w:tblGrid>
        <w:gridCol w:w="3439"/>
        <w:gridCol w:w="9274"/>
        <w:gridCol w:w="25"/>
      </w:tblGrid>
      <w:tr w:rsidR="00BD56B6" w:rsidRPr="00332946" w14:paraId="28FDA203" w14:textId="7042F65E" w:rsidTr="00EF0CC6">
        <w:trPr>
          <w:gridAfter w:val="1"/>
          <w:wAfter w:w="23" w:type="dxa"/>
          <w:trHeight w:val="404"/>
        </w:trPr>
        <w:tc>
          <w:tcPr>
            <w:tcW w:w="12715" w:type="dxa"/>
            <w:gridSpan w:val="2"/>
            <w:tcBorders>
              <w:top w:val="single" w:sz="4" w:space="0" w:color="000000"/>
              <w:left w:val="single" w:sz="4" w:space="0" w:color="000000"/>
              <w:bottom w:val="single" w:sz="4" w:space="0" w:color="000000"/>
              <w:right w:val="single" w:sz="4" w:space="0" w:color="000000"/>
            </w:tcBorders>
            <w:shd w:val="clear" w:color="auto" w:fill="E5DFEC"/>
          </w:tcPr>
          <w:p w14:paraId="372FC3C1" w14:textId="77777777" w:rsidR="00BD56B6" w:rsidRPr="00332946" w:rsidRDefault="00BD56B6" w:rsidP="00981EDC">
            <w:pPr>
              <w:kinsoku w:val="0"/>
              <w:overflowPunct w:val="0"/>
              <w:autoSpaceDE w:val="0"/>
              <w:autoSpaceDN w:val="0"/>
              <w:adjustRightInd w:val="0"/>
              <w:spacing w:before="20" w:after="0" w:line="240" w:lineRule="auto"/>
              <w:ind w:left="1811" w:right="1688"/>
              <w:jc w:val="center"/>
              <w:rPr>
                <w:rFonts w:ascii="Trebuchet MS" w:hAnsi="Trebuchet MS" w:cs="Trebuchet MS"/>
                <w:b/>
                <w:bCs/>
                <w:w w:val="105"/>
                <w:kern w:val="0"/>
                <w:sz w:val="28"/>
                <w:szCs w:val="28"/>
              </w:rPr>
            </w:pPr>
            <w:r w:rsidRPr="00332946">
              <w:rPr>
                <w:rFonts w:ascii="Trebuchet MS" w:hAnsi="Trebuchet MS" w:cs="Trebuchet MS"/>
                <w:b/>
                <w:bCs/>
                <w:w w:val="105"/>
                <w:kern w:val="0"/>
                <w:sz w:val="28"/>
                <w:szCs w:val="28"/>
              </w:rPr>
              <w:t>Standard 4</w:t>
            </w:r>
          </w:p>
          <w:p w14:paraId="3E7593A9" w14:textId="77777777" w:rsidR="00BD56B6" w:rsidRPr="00332946" w:rsidRDefault="00BD56B6" w:rsidP="00332946">
            <w:pPr>
              <w:kinsoku w:val="0"/>
              <w:overflowPunct w:val="0"/>
              <w:autoSpaceDE w:val="0"/>
              <w:autoSpaceDN w:val="0"/>
              <w:adjustRightInd w:val="0"/>
              <w:spacing w:before="29" w:after="0" w:line="240" w:lineRule="auto"/>
              <w:ind w:left="1811" w:right="1798"/>
              <w:jc w:val="center"/>
              <w:rPr>
                <w:rFonts w:ascii="Tahoma" w:hAnsi="Tahoma" w:cs="Tahoma"/>
                <w:w w:val="105"/>
                <w:kern w:val="0"/>
                <w:sz w:val="24"/>
                <w:szCs w:val="24"/>
              </w:rPr>
            </w:pPr>
            <w:r w:rsidRPr="00332946">
              <w:rPr>
                <w:rFonts w:ascii="Tahoma" w:hAnsi="Tahoma" w:cs="Tahoma"/>
                <w:w w:val="105"/>
                <w:kern w:val="0"/>
                <w:sz w:val="24"/>
                <w:szCs w:val="24"/>
              </w:rPr>
              <w:t>Students</w:t>
            </w:r>
            <w:r w:rsidRPr="00332946">
              <w:rPr>
                <w:rFonts w:ascii="Tahoma" w:hAnsi="Tahoma" w:cs="Tahoma"/>
                <w:spacing w:val="-9"/>
                <w:w w:val="105"/>
                <w:kern w:val="0"/>
                <w:sz w:val="24"/>
                <w:szCs w:val="24"/>
              </w:rPr>
              <w:t xml:space="preserve"> </w:t>
            </w:r>
            <w:r w:rsidRPr="00332946">
              <w:rPr>
                <w:rFonts w:ascii="Tahoma" w:hAnsi="Tahoma" w:cs="Tahoma"/>
                <w:w w:val="105"/>
                <w:kern w:val="0"/>
                <w:sz w:val="24"/>
                <w:szCs w:val="24"/>
              </w:rPr>
              <w:t>will</w:t>
            </w:r>
            <w:r w:rsidRPr="00332946">
              <w:rPr>
                <w:rFonts w:ascii="Tahoma" w:hAnsi="Tahoma" w:cs="Tahoma"/>
                <w:spacing w:val="-7"/>
                <w:w w:val="105"/>
                <w:kern w:val="0"/>
                <w:sz w:val="24"/>
                <w:szCs w:val="24"/>
              </w:rPr>
              <w:t xml:space="preserve"> </w:t>
            </w:r>
            <w:r w:rsidRPr="00332946">
              <w:rPr>
                <w:rFonts w:ascii="Tahoma" w:hAnsi="Tahoma" w:cs="Tahoma"/>
                <w:w w:val="105"/>
                <w:kern w:val="0"/>
                <w:sz w:val="24"/>
                <w:szCs w:val="24"/>
              </w:rPr>
              <w:t>demonstrate</w:t>
            </w:r>
            <w:r w:rsidRPr="00332946">
              <w:rPr>
                <w:rFonts w:ascii="Tahoma" w:hAnsi="Tahoma" w:cs="Tahoma"/>
                <w:spacing w:val="-7"/>
                <w:w w:val="105"/>
                <w:kern w:val="0"/>
                <w:sz w:val="24"/>
                <w:szCs w:val="24"/>
              </w:rPr>
              <w:t xml:space="preserve"> </w:t>
            </w:r>
            <w:r w:rsidRPr="00332946">
              <w:rPr>
                <w:rFonts w:ascii="Tahoma" w:hAnsi="Tahoma" w:cs="Tahoma"/>
                <w:w w:val="105"/>
                <w:kern w:val="0"/>
                <w:sz w:val="24"/>
                <w:szCs w:val="24"/>
              </w:rPr>
              <w:t>the</w:t>
            </w:r>
            <w:r w:rsidRPr="00332946">
              <w:rPr>
                <w:rFonts w:ascii="Tahoma" w:hAnsi="Tahoma" w:cs="Tahoma"/>
                <w:spacing w:val="-5"/>
                <w:w w:val="105"/>
                <w:kern w:val="0"/>
                <w:sz w:val="24"/>
                <w:szCs w:val="24"/>
              </w:rPr>
              <w:t xml:space="preserve"> </w:t>
            </w:r>
            <w:r w:rsidRPr="00332946">
              <w:rPr>
                <w:rFonts w:ascii="Tahoma" w:hAnsi="Tahoma" w:cs="Tahoma"/>
                <w:w w:val="105"/>
                <w:kern w:val="0"/>
                <w:sz w:val="24"/>
                <w:szCs w:val="24"/>
              </w:rPr>
              <w:t>ability</w:t>
            </w:r>
            <w:r w:rsidRPr="00332946">
              <w:rPr>
                <w:rFonts w:ascii="Tahoma" w:hAnsi="Tahoma" w:cs="Tahoma"/>
                <w:spacing w:val="-5"/>
                <w:w w:val="105"/>
                <w:kern w:val="0"/>
                <w:sz w:val="24"/>
                <w:szCs w:val="24"/>
              </w:rPr>
              <w:t xml:space="preserve"> </w:t>
            </w:r>
            <w:r w:rsidRPr="00332946">
              <w:rPr>
                <w:rFonts w:ascii="Tahoma" w:hAnsi="Tahoma" w:cs="Tahoma"/>
                <w:w w:val="105"/>
                <w:kern w:val="0"/>
                <w:sz w:val="24"/>
                <w:szCs w:val="24"/>
              </w:rPr>
              <w:t>to</w:t>
            </w:r>
            <w:r w:rsidRPr="00332946">
              <w:rPr>
                <w:rFonts w:ascii="Tahoma" w:hAnsi="Tahoma" w:cs="Tahoma"/>
                <w:spacing w:val="-7"/>
                <w:w w:val="105"/>
                <w:kern w:val="0"/>
                <w:sz w:val="24"/>
                <w:szCs w:val="24"/>
              </w:rPr>
              <w:t xml:space="preserve"> </w:t>
            </w:r>
            <w:r w:rsidRPr="00332946">
              <w:rPr>
                <w:rFonts w:ascii="Tahoma" w:hAnsi="Tahoma" w:cs="Tahoma"/>
                <w:w w:val="105"/>
                <w:kern w:val="0"/>
                <w:sz w:val="24"/>
                <w:szCs w:val="24"/>
              </w:rPr>
              <w:t>use</w:t>
            </w:r>
            <w:r w:rsidRPr="00332946">
              <w:rPr>
                <w:rFonts w:ascii="Tahoma" w:hAnsi="Tahoma" w:cs="Tahoma"/>
                <w:spacing w:val="-9"/>
                <w:w w:val="105"/>
                <w:kern w:val="0"/>
                <w:sz w:val="24"/>
                <w:szCs w:val="24"/>
              </w:rPr>
              <w:t xml:space="preserve"> </w:t>
            </w:r>
            <w:r w:rsidRPr="00332946">
              <w:rPr>
                <w:rFonts w:ascii="Tahoma" w:hAnsi="Tahoma" w:cs="Tahoma"/>
                <w:w w:val="105"/>
                <w:kern w:val="0"/>
                <w:sz w:val="24"/>
                <w:szCs w:val="24"/>
              </w:rPr>
              <w:t>interpersonal</w:t>
            </w:r>
            <w:r w:rsidRPr="00332946">
              <w:rPr>
                <w:rFonts w:ascii="Tahoma" w:hAnsi="Tahoma" w:cs="Tahoma"/>
                <w:spacing w:val="-7"/>
                <w:w w:val="105"/>
                <w:kern w:val="0"/>
                <w:sz w:val="24"/>
                <w:szCs w:val="24"/>
              </w:rPr>
              <w:t xml:space="preserve"> </w:t>
            </w:r>
            <w:r w:rsidRPr="00332946">
              <w:rPr>
                <w:rFonts w:ascii="Tahoma" w:hAnsi="Tahoma" w:cs="Tahoma"/>
                <w:w w:val="105"/>
                <w:kern w:val="0"/>
                <w:sz w:val="24"/>
                <w:szCs w:val="24"/>
              </w:rPr>
              <w:t>communication</w:t>
            </w:r>
            <w:r w:rsidRPr="00332946">
              <w:rPr>
                <w:rFonts w:ascii="Tahoma" w:hAnsi="Tahoma" w:cs="Tahoma"/>
                <w:spacing w:val="-8"/>
                <w:w w:val="105"/>
                <w:kern w:val="0"/>
                <w:sz w:val="24"/>
                <w:szCs w:val="24"/>
              </w:rPr>
              <w:t xml:space="preserve"> </w:t>
            </w:r>
            <w:r w:rsidRPr="00332946">
              <w:rPr>
                <w:rFonts w:ascii="Tahoma" w:hAnsi="Tahoma" w:cs="Tahoma"/>
                <w:w w:val="105"/>
                <w:kern w:val="0"/>
                <w:sz w:val="24"/>
                <w:szCs w:val="24"/>
              </w:rPr>
              <w:t>skills</w:t>
            </w:r>
            <w:r w:rsidRPr="00332946">
              <w:rPr>
                <w:rFonts w:ascii="Tahoma" w:hAnsi="Tahoma" w:cs="Tahoma"/>
                <w:spacing w:val="-5"/>
                <w:w w:val="105"/>
                <w:kern w:val="0"/>
                <w:sz w:val="24"/>
                <w:szCs w:val="24"/>
              </w:rPr>
              <w:t xml:space="preserve"> </w:t>
            </w:r>
            <w:r w:rsidRPr="00332946">
              <w:rPr>
                <w:rFonts w:ascii="Tahoma" w:hAnsi="Tahoma" w:cs="Tahoma"/>
                <w:w w:val="105"/>
                <w:kern w:val="0"/>
                <w:sz w:val="24"/>
                <w:szCs w:val="24"/>
              </w:rPr>
              <w:t>to</w:t>
            </w:r>
          </w:p>
          <w:p w14:paraId="3FAE9E59" w14:textId="77777777" w:rsidR="00BD56B6" w:rsidRPr="00332946" w:rsidRDefault="00BD56B6" w:rsidP="00332946">
            <w:pPr>
              <w:kinsoku w:val="0"/>
              <w:overflowPunct w:val="0"/>
              <w:autoSpaceDE w:val="0"/>
              <w:autoSpaceDN w:val="0"/>
              <w:adjustRightInd w:val="0"/>
              <w:spacing w:before="51" w:after="0" w:line="240" w:lineRule="auto"/>
              <w:ind w:left="1811" w:right="1798"/>
              <w:jc w:val="center"/>
              <w:rPr>
                <w:rFonts w:ascii="Tahoma" w:hAnsi="Tahoma" w:cs="Tahoma"/>
                <w:w w:val="105"/>
                <w:kern w:val="0"/>
                <w:sz w:val="24"/>
                <w:szCs w:val="24"/>
              </w:rPr>
            </w:pPr>
            <w:r w:rsidRPr="00332946">
              <w:rPr>
                <w:rFonts w:ascii="Tahoma" w:hAnsi="Tahoma" w:cs="Tahoma"/>
                <w:w w:val="105"/>
                <w:kern w:val="0"/>
                <w:sz w:val="24"/>
                <w:szCs w:val="24"/>
              </w:rPr>
              <w:t>enhance health and avoid or reduce health risks.</w:t>
            </w:r>
          </w:p>
        </w:tc>
      </w:tr>
      <w:tr w:rsidR="00BD56B6" w:rsidRPr="00332946" w14:paraId="42450AF2" w14:textId="17AE4F23" w:rsidTr="00EF0CC6">
        <w:trPr>
          <w:gridAfter w:val="1"/>
          <w:wAfter w:w="24" w:type="dxa"/>
          <w:trHeight w:val="131"/>
        </w:trPr>
        <w:tc>
          <w:tcPr>
            <w:tcW w:w="3440" w:type="dxa"/>
            <w:tcBorders>
              <w:top w:val="single" w:sz="4" w:space="0" w:color="000000"/>
              <w:left w:val="single" w:sz="4" w:space="0" w:color="000000"/>
              <w:bottom w:val="single" w:sz="4" w:space="0" w:color="000000"/>
              <w:right w:val="single" w:sz="4" w:space="0" w:color="000000"/>
            </w:tcBorders>
            <w:shd w:val="clear" w:color="auto" w:fill="7E7E7E"/>
          </w:tcPr>
          <w:p w14:paraId="253D133A" w14:textId="77777777" w:rsidR="00BD56B6" w:rsidRPr="00332946" w:rsidRDefault="00BD56B6" w:rsidP="00332946">
            <w:pPr>
              <w:kinsoku w:val="0"/>
              <w:overflowPunct w:val="0"/>
              <w:autoSpaceDE w:val="0"/>
              <w:autoSpaceDN w:val="0"/>
              <w:adjustRightInd w:val="0"/>
              <w:spacing w:before="42" w:after="0" w:line="240" w:lineRule="auto"/>
              <w:ind w:left="1042" w:right="1033"/>
              <w:jc w:val="center"/>
              <w:rPr>
                <w:rFonts w:ascii="Trebuchet MS" w:hAnsi="Trebuchet MS" w:cs="Trebuchet MS"/>
                <w:b/>
                <w:bCs/>
                <w:color w:val="FFFFFF"/>
                <w:spacing w:val="-2"/>
                <w:w w:val="105"/>
                <w:kern w:val="0"/>
                <w:sz w:val="20"/>
                <w:szCs w:val="20"/>
              </w:rPr>
            </w:pPr>
            <w:r w:rsidRPr="00332946">
              <w:rPr>
                <w:rFonts w:ascii="Trebuchet MS" w:hAnsi="Trebuchet MS" w:cs="Trebuchet MS"/>
                <w:b/>
                <w:bCs/>
                <w:color w:val="FFFFFF"/>
                <w:spacing w:val="-2"/>
                <w:w w:val="105"/>
                <w:kern w:val="0"/>
                <w:sz w:val="20"/>
                <w:szCs w:val="20"/>
              </w:rPr>
              <w:t>Skill</w:t>
            </w:r>
          </w:p>
        </w:tc>
        <w:tc>
          <w:tcPr>
            <w:tcW w:w="9274" w:type="dxa"/>
            <w:tcBorders>
              <w:top w:val="single" w:sz="4" w:space="0" w:color="000000"/>
              <w:left w:val="single" w:sz="4" w:space="0" w:color="000000"/>
              <w:bottom w:val="single" w:sz="4" w:space="0" w:color="000000"/>
              <w:right w:val="single" w:sz="4" w:space="0" w:color="000000"/>
            </w:tcBorders>
            <w:shd w:val="clear" w:color="auto" w:fill="7E7E7E"/>
          </w:tcPr>
          <w:p w14:paraId="776D96F4" w14:textId="35D46B09" w:rsidR="00BD56B6" w:rsidRPr="00332946" w:rsidRDefault="00BD56B6" w:rsidP="00BD56B6">
            <w:pPr>
              <w:kinsoku w:val="0"/>
              <w:overflowPunct w:val="0"/>
              <w:autoSpaceDE w:val="0"/>
              <w:autoSpaceDN w:val="0"/>
              <w:adjustRightInd w:val="0"/>
              <w:spacing w:before="61" w:after="0" w:line="240" w:lineRule="auto"/>
              <w:ind w:left="90"/>
              <w:jc w:val="center"/>
              <w:rPr>
                <w:rFonts w:ascii="Trebuchet MS" w:hAnsi="Trebuchet MS" w:cs="Trebuchet MS"/>
                <w:b/>
                <w:bCs/>
                <w:color w:val="FFFFFF"/>
                <w:w w:val="105"/>
                <w:kern w:val="0"/>
                <w:sz w:val="20"/>
                <w:szCs w:val="20"/>
              </w:rPr>
            </w:pPr>
            <w:r w:rsidRPr="00332946">
              <w:rPr>
                <w:rFonts w:ascii="Trebuchet MS" w:hAnsi="Trebuchet MS" w:cs="Trebuchet MS"/>
                <w:b/>
                <w:bCs/>
                <w:color w:val="FFFFFF"/>
                <w:spacing w:val="-2"/>
                <w:w w:val="105"/>
                <w:kern w:val="0"/>
                <w:sz w:val="20"/>
                <w:szCs w:val="20"/>
              </w:rPr>
              <w:t>PreK-2nd</w:t>
            </w:r>
          </w:p>
        </w:tc>
      </w:tr>
      <w:tr w:rsidR="00BD56B6" w:rsidRPr="00332946" w14:paraId="3EE00A06" w14:textId="5571A66D" w:rsidTr="00EF0CC6">
        <w:trPr>
          <w:gridAfter w:val="1"/>
          <w:wAfter w:w="23" w:type="dxa"/>
          <w:trHeight w:val="98"/>
        </w:trPr>
        <w:tc>
          <w:tcPr>
            <w:tcW w:w="12715" w:type="dxa"/>
            <w:gridSpan w:val="2"/>
            <w:tcBorders>
              <w:top w:val="single" w:sz="4" w:space="0" w:color="000000"/>
              <w:left w:val="single" w:sz="4" w:space="0" w:color="000000"/>
              <w:bottom w:val="single" w:sz="4" w:space="0" w:color="000000"/>
              <w:right w:val="single" w:sz="4" w:space="0" w:color="000000"/>
            </w:tcBorders>
            <w:shd w:val="clear" w:color="auto" w:fill="E5DFEC"/>
          </w:tcPr>
          <w:p w14:paraId="6DC1CCF0" w14:textId="77777777" w:rsidR="00BD56B6" w:rsidRPr="00332946" w:rsidRDefault="00BD56B6" w:rsidP="00332946">
            <w:pPr>
              <w:kinsoku w:val="0"/>
              <w:overflowPunct w:val="0"/>
              <w:autoSpaceDE w:val="0"/>
              <w:autoSpaceDN w:val="0"/>
              <w:adjustRightInd w:val="0"/>
              <w:spacing w:after="0" w:line="240" w:lineRule="auto"/>
              <w:rPr>
                <w:rFonts w:ascii="Times New Roman" w:hAnsi="Times New Roman" w:cs="Times New Roman"/>
                <w:kern w:val="0"/>
                <w:sz w:val="18"/>
                <w:szCs w:val="18"/>
              </w:rPr>
            </w:pPr>
          </w:p>
        </w:tc>
      </w:tr>
      <w:tr w:rsidR="00EF0CC6" w:rsidRPr="00332946" w14:paraId="7BF84E08" w14:textId="236C4CFD" w:rsidTr="00EF0CC6">
        <w:trPr>
          <w:gridAfter w:val="1"/>
          <w:wAfter w:w="24" w:type="dxa"/>
          <w:trHeight w:val="583"/>
        </w:trPr>
        <w:tc>
          <w:tcPr>
            <w:tcW w:w="3440" w:type="dxa"/>
            <w:vMerge w:val="restart"/>
            <w:tcBorders>
              <w:top w:val="single" w:sz="4" w:space="0" w:color="000000"/>
              <w:left w:val="single" w:sz="4" w:space="0" w:color="000000"/>
              <w:bottom w:val="single" w:sz="4" w:space="0" w:color="000000"/>
              <w:right w:val="single" w:sz="4" w:space="0" w:color="000000"/>
            </w:tcBorders>
          </w:tcPr>
          <w:p w14:paraId="33ED6551" w14:textId="77777777" w:rsidR="00EF0CC6" w:rsidRPr="00332946" w:rsidRDefault="00EF0CC6" w:rsidP="00981EDC">
            <w:pPr>
              <w:tabs>
                <w:tab w:val="left" w:pos="2955"/>
              </w:tabs>
              <w:kinsoku w:val="0"/>
              <w:overflowPunct w:val="0"/>
              <w:autoSpaceDE w:val="0"/>
              <w:autoSpaceDN w:val="0"/>
              <w:adjustRightInd w:val="0"/>
              <w:spacing w:after="0" w:line="240" w:lineRule="auto"/>
              <w:ind w:left="525" w:right="585"/>
              <w:rPr>
                <w:rFonts w:ascii="Trebuchet MS" w:hAnsi="Trebuchet MS" w:cs="Trebuchet MS"/>
                <w:b/>
                <w:bCs/>
                <w:color w:val="7030A0"/>
                <w:w w:val="105"/>
                <w:kern w:val="0"/>
                <w:sz w:val="28"/>
                <w:szCs w:val="28"/>
              </w:rPr>
            </w:pPr>
            <w:r w:rsidRPr="00332946">
              <w:rPr>
                <w:rFonts w:ascii="Trebuchet MS" w:hAnsi="Trebuchet MS" w:cs="Trebuchet MS"/>
                <w:b/>
                <w:bCs/>
                <w:color w:val="7030A0"/>
                <w:w w:val="105"/>
                <w:kern w:val="0"/>
                <w:sz w:val="28"/>
                <w:szCs w:val="28"/>
              </w:rPr>
              <w:t>Interpersonal Communication (IC)</w:t>
            </w:r>
          </w:p>
        </w:tc>
        <w:tc>
          <w:tcPr>
            <w:tcW w:w="9274" w:type="dxa"/>
            <w:vMerge w:val="restart"/>
            <w:tcBorders>
              <w:top w:val="single" w:sz="4" w:space="0" w:color="000000"/>
              <w:left w:val="single" w:sz="4" w:space="0" w:color="000000"/>
              <w:bottom w:val="nil"/>
              <w:right w:val="single" w:sz="4" w:space="0" w:color="000000"/>
            </w:tcBorders>
          </w:tcPr>
          <w:p w14:paraId="66035F30" w14:textId="77777777" w:rsidR="00EF0CC6" w:rsidRPr="00332946" w:rsidRDefault="00EF0CC6" w:rsidP="00981EDC">
            <w:pPr>
              <w:kinsoku w:val="0"/>
              <w:overflowPunct w:val="0"/>
              <w:autoSpaceDE w:val="0"/>
              <w:autoSpaceDN w:val="0"/>
              <w:adjustRightInd w:val="0"/>
              <w:spacing w:before="8" w:after="0" w:line="240" w:lineRule="auto"/>
              <w:ind w:left="148"/>
              <w:rPr>
                <w:rFonts w:ascii="Trebuchet MS" w:hAnsi="Trebuchet MS" w:cs="Trebuchet MS"/>
                <w:b/>
                <w:bCs/>
                <w:spacing w:val="-2"/>
                <w:w w:val="105"/>
                <w:kern w:val="0"/>
                <w:sz w:val="18"/>
                <w:szCs w:val="18"/>
              </w:rPr>
            </w:pPr>
            <w:r w:rsidRPr="00332946">
              <w:rPr>
                <w:rFonts w:ascii="Trebuchet MS" w:hAnsi="Trebuchet MS" w:cs="Trebuchet MS"/>
                <w:b/>
                <w:bCs/>
                <w:spacing w:val="-2"/>
                <w:w w:val="105"/>
                <w:kern w:val="0"/>
                <w:sz w:val="18"/>
                <w:szCs w:val="18"/>
              </w:rPr>
              <w:t>4.IC.2.2</w:t>
            </w:r>
          </w:p>
          <w:p w14:paraId="3FBE20AC" w14:textId="2A67ABF3" w:rsidR="00EF0CC6" w:rsidRPr="00332946" w:rsidRDefault="00EF0CC6" w:rsidP="00981EDC">
            <w:pPr>
              <w:kinsoku w:val="0"/>
              <w:overflowPunct w:val="0"/>
              <w:autoSpaceDE w:val="0"/>
              <w:autoSpaceDN w:val="0"/>
              <w:adjustRightInd w:val="0"/>
              <w:spacing w:before="12" w:after="0" w:line="285" w:lineRule="auto"/>
              <w:ind w:left="148" w:right="202"/>
              <w:rPr>
                <w:rFonts w:ascii="Arial" w:hAnsi="Arial" w:cs="Arial"/>
                <w:w w:val="105"/>
                <w:kern w:val="0"/>
                <w:sz w:val="18"/>
                <w:szCs w:val="18"/>
              </w:rPr>
            </w:pPr>
            <w:r w:rsidRPr="00332946">
              <w:rPr>
                <w:rFonts w:ascii="Arial" w:hAnsi="Arial" w:cs="Arial"/>
                <w:w w:val="105"/>
                <w:kern w:val="0"/>
                <w:sz w:val="18"/>
                <w:szCs w:val="18"/>
              </w:rPr>
              <w:t>Demonstrate</w:t>
            </w:r>
            <w:r w:rsidRPr="00332946">
              <w:rPr>
                <w:rFonts w:ascii="Arial" w:hAnsi="Arial" w:cs="Arial"/>
                <w:spacing w:val="-7"/>
                <w:w w:val="105"/>
                <w:kern w:val="0"/>
                <w:sz w:val="18"/>
                <w:szCs w:val="18"/>
              </w:rPr>
              <w:t xml:space="preserve"> </w:t>
            </w:r>
            <w:r w:rsidRPr="00332946">
              <w:rPr>
                <w:rFonts w:ascii="Arial" w:hAnsi="Arial" w:cs="Arial"/>
                <w:w w:val="105"/>
                <w:kern w:val="0"/>
                <w:sz w:val="18"/>
                <w:szCs w:val="18"/>
              </w:rPr>
              <w:t>effective listening</w:t>
            </w:r>
            <w:r w:rsidRPr="00332946">
              <w:rPr>
                <w:rFonts w:ascii="Arial" w:hAnsi="Arial" w:cs="Arial"/>
                <w:spacing w:val="-7"/>
                <w:w w:val="105"/>
                <w:kern w:val="0"/>
                <w:sz w:val="18"/>
                <w:szCs w:val="18"/>
              </w:rPr>
              <w:t xml:space="preserve"> </w:t>
            </w:r>
            <w:r w:rsidRPr="00332946">
              <w:rPr>
                <w:rFonts w:ascii="Arial" w:hAnsi="Arial" w:cs="Arial"/>
                <w:w w:val="105"/>
                <w:kern w:val="0"/>
                <w:sz w:val="18"/>
                <w:szCs w:val="18"/>
              </w:rPr>
              <w:t xml:space="preserve">and </w:t>
            </w:r>
            <w:r w:rsidRPr="00332946">
              <w:rPr>
                <w:rFonts w:ascii="Arial" w:hAnsi="Arial" w:cs="Arial"/>
                <w:spacing w:val="-2"/>
                <w:w w:val="105"/>
                <w:kern w:val="0"/>
                <w:sz w:val="18"/>
                <w:szCs w:val="18"/>
              </w:rPr>
              <w:t>communication</w:t>
            </w:r>
            <w:r w:rsidRPr="00332946">
              <w:rPr>
                <w:rFonts w:ascii="Arial" w:hAnsi="Arial" w:cs="Arial"/>
                <w:spacing w:val="-12"/>
                <w:w w:val="105"/>
                <w:kern w:val="0"/>
                <w:sz w:val="18"/>
                <w:szCs w:val="18"/>
              </w:rPr>
              <w:t xml:space="preserve"> </w:t>
            </w:r>
            <w:r w:rsidRPr="00332946">
              <w:rPr>
                <w:rFonts w:ascii="Arial" w:hAnsi="Arial" w:cs="Arial"/>
                <w:spacing w:val="-2"/>
                <w:w w:val="105"/>
                <w:kern w:val="0"/>
                <w:sz w:val="18"/>
                <w:szCs w:val="18"/>
              </w:rPr>
              <w:t>skills</w:t>
            </w:r>
            <w:r w:rsidRPr="00332946">
              <w:rPr>
                <w:rFonts w:ascii="Arial" w:hAnsi="Arial" w:cs="Arial"/>
                <w:spacing w:val="-11"/>
                <w:w w:val="105"/>
                <w:kern w:val="0"/>
                <w:sz w:val="18"/>
                <w:szCs w:val="18"/>
              </w:rPr>
              <w:t xml:space="preserve"> </w:t>
            </w:r>
            <w:r w:rsidRPr="00332946">
              <w:rPr>
                <w:rFonts w:ascii="Arial" w:hAnsi="Arial" w:cs="Arial"/>
                <w:spacing w:val="-2"/>
                <w:w w:val="105"/>
                <w:kern w:val="0"/>
                <w:sz w:val="18"/>
                <w:szCs w:val="18"/>
              </w:rPr>
              <w:t xml:space="preserve">(e.g., </w:t>
            </w:r>
            <w:r w:rsidRPr="00332946">
              <w:rPr>
                <w:rFonts w:ascii="Arial" w:hAnsi="Arial" w:cs="Arial"/>
                <w:w w:val="105"/>
                <w:kern w:val="0"/>
                <w:sz w:val="18"/>
                <w:szCs w:val="18"/>
              </w:rPr>
              <w:t xml:space="preserve">paying attention, and verbal and nonverbal feedback) to enhance </w:t>
            </w:r>
            <w:r w:rsidRPr="00332946">
              <w:rPr>
                <w:rFonts w:ascii="Arial" w:hAnsi="Arial" w:cs="Arial"/>
                <w:spacing w:val="-2"/>
                <w:w w:val="105"/>
                <w:kern w:val="0"/>
                <w:sz w:val="18"/>
                <w:szCs w:val="18"/>
              </w:rPr>
              <w:t>health.</w:t>
            </w:r>
          </w:p>
        </w:tc>
      </w:tr>
      <w:tr w:rsidR="00EF0CC6" w:rsidRPr="00332946" w14:paraId="13F8F5B5" w14:textId="06AE6790" w:rsidTr="00EF0CC6">
        <w:trPr>
          <w:trHeight w:val="59"/>
        </w:trPr>
        <w:tc>
          <w:tcPr>
            <w:tcW w:w="3440" w:type="dxa"/>
            <w:vMerge/>
            <w:tcBorders>
              <w:top w:val="nil"/>
              <w:left w:val="single" w:sz="4" w:space="0" w:color="000000"/>
              <w:bottom w:val="single" w:sz="4" w:space="0" w:color="000000"/>
              <w:right w:val="single" w:sz="4" w:space="0" w:color="000000"/>
            </w:tcBorders>
            <w:textDirection w:val="btLr"/>
          </w:tcPr>
          <w:p w14:paraId="4AB33A4A" w14:textId="77777777" w:rsidR="00EF0CC6" w:rsidRPr="00332946" w:rsidRDefault="00EF0CC6" w:rsidP="00981EDC">
            <w:pPr>
              <w:kinsoku w:val="0"/>
              <w:overflowPunct w:val="0"/>
              <w:autoSpaceDE w:val="0"/>
              <w:autoSpaceDN w:val="0"/>
              <w:adjustRightInd w:val="0"/>
              <w:spacing w:before="1" w:after="0" w:line="240" w:lineRule="auto"/>
              <w:rPr>
                <w:rFonts w:ascii="Trebuchet MS" w:hAnsi="Trebuchet MS" w:cs="Trebuchet MS"/>
                <w:b/>
                <w:bCs/>
                <w:kern w:val="0"/>
                <w:sz w:val="2"/>
                <w:szCs w:val="2"/>
              </w:rPr>
            </w:pPr>
          </w:p>
        </w:tc>
        <w:tc>
          <w:tcPr>
            <w:tcW w:w="9274" w:type="dxa"/>
            <w:vMerge/>
            <w:tcBorders>
              <w:left w:val="single" w:sz="4" w:space="0" w:color="000000"/>
              <w:right w:val="single" w:sz="4" w:space="0" w:color="000000"/>
            </w:tcBorders>
          </w:tcPr>
          <w:p w14:paraId="4328EC2B" w14:textId="282F48CA" w:rsidR="00EF0CC6" w:rsidRPr="00332946" w:rsidRDefault="00EF0CC6" w:rsidP="00981EDC">
            <w:pPr>
              <w:kinsoku w:val="0"/>
              <w:overflowPunct w:val="0"/>
              <w:autoSpaceDE w:val="0"/>
              <w:autoSpaceDN w:val="0"/>
              <w:adjustRightInd w:val="0"/>
              <w:spacing w:before="12" w:after="0" w:line="285" w:lineRule="auto"/>
              <w:ind w:left="148" w:right="202"/>
              <w:rPr>
                <w:rFonts w:ascii="Arial" w:hAnsi="Arial" w:cs="Arial"/>
                <w:spacing w:val="-2"/>
                <w:w w:val="105"/>
                <w:kern w:val="0"/>
                <w:sz w:val="18"/>
                <w:szCs w:val="18"/>
              </w:rPr>
            </w:pPr>
          </w:p>
        </w:tc>
        <w:tc>
          <w:tcPr>
            <w:tcW w:w="24" w:type="dxa"/>
          </w:tcPr>
          <w:p w14:paraId="6BC7C31F" w14:textId="7A4361DD" w:rsidR="00EF0CC6" w:rsidRPr="00332946" w:rsidRDefault="00EF0CC6" w:rsidP="00981EDC">
            <w:pPr>
              <w:rPr>
                <w:rFonts w:ascii="Arial" w:hAnsi="Arial" w:cs="Arial"/>
                <w:kern w:val="0"/>
                <w:sz w:val="28"/>
                <w:szCs w:val="28"/>
              </w:rPr>
            </w:pPr>
          </w:p>
        </w:tc>
      </w:tr>
      <w:tr w:rsidR="00EF0CC6" w:rsidRPr="00332946" w14:paraId="5BAC3F9D" w14:textId="234B3BA4" w:rsidTr="00EF0CC6">
        <w:trPr>
          <w:trHeight w:val="66"/>
        </w:trPr>
        <w:tc>
          <w:tcPr>
            <w:tcW w:w="3440" w:type="dxa"/>
            <w:vMerge/>
            <w:tcBorders>
              <w:top w:val="nil"/>
              <w:left w:val="single" w:sz="4" w:space="0" w:color="000000"/>
              <w:bottom w:val="single" w:sz="4" w:space="0" w:color="000000"/>
              <w:right w:val="single" w:sz="4" w:space="0" w:color="000000"/>
            </w:tcBorders>
            <w:textDirection w:val="btLr"/>
          </w:tcPr>
          <w:p w14:paraId="50F6CA30" w14:textId="77777777" w:rsidR="00EF0CC6" w:rsidRPr="00332946" w:rsidRDefault="00EF0CC6" w:rsidP="00981EDC">
            <w:pPr>
              <w:kinsoku w:val="0"/>
              <w:overflowPunct w:val="0"/>
              <w:autoSpaceDE w:val="0"/>
              <w:autoSpaceDN w:val="0"/>
              <w:adjustRightInd w:val="0"/>
              <w:spacing w:before="1" w:after="0" w:line="240" w:lineRule="auto"/>
              <w:rPr>
                <w:rFonts w:ascii="Trebuchet MS" w:hAnsi="Trebuchet MS" w:cs="Trebuchet MS"/>
                <w:b/>
                <w:bCs/>
                <w:kern w:val="0"/>
                <w:sz w:val="2"/>
                <w:szCs w:val="2"/>
              </w:rPr>
            </w:pPr>
          </w:p>
        </w:tc>
        <w:tc>
          <w:tcPr>
            <w:tcW w:w="9274" w:type="dxa"/>
            <w:vMerge/>
            <w:tcBorders>
              <w:left w:val="single" w:sz="4" w:space="0" w:color="000000"/>
              <w:bottom w:val="single" w:sz="4" w:space="0" w:color="000000"/>
              <w:right w:val="single" w:sz="4" w:space="0" w:color="000000"/>
            </w:tcBorders>
          </w:tcPr>
          <w:p w14:paraId="493D9C91" w14:textId="7622F44F" w:rsidR="00EF0CC6" w:rsidRPr="00332946" w:rsidRDefault="00EF0CC6" w:rsidP="00981EDC">
            <w:pPr>
              <w:kinsoku w:val="0"/>
              <w:overflowPunct w:val="0"/>
              <w:autoSpaceDE w:val="0"/>
              <w:autoSpaceDN w:val="0"/>
              <w:adjustRightInd w:val="0"/>
              <w:spacing w:before="12" w:after="0" w:line="285" w:lineRule="auto"/>
              <w:ind w:left="148"/>
              <w:rPr>
                <w:rFonts w:ascii="Arial" w:hAnsi="Arial" w:cs="Arial"/>
                <w:w w:val="105"/>
                <w:kern w:val="0"/>
                <w:sz w:val="18"/>
                <w:szCs w:val="18"/>
              </w:rPr>
            </w:pPr>
          </w:p>
        </w:tc>
        <w:tc>
          <w:tcPr>
            <w:tcW w:w="24" w:type="dxa"/>
          </w:tcPr>
          <w:p w14:paraId="183BD5C0" w14:textId="6E6B8C81" w:rsidR="00EF0CC6" w:rsidRPr="00332946" w:rsidRDefault="00EF0CC6" w:rsidP="00981EDC">
            <w:pPr>
              <w:rPr>
                <w:rFonts w:ascii="Arial" w:hAnsi="Arial" w:cs="Arial"/>
                <w:kern w:val="0"/>
                <w:sz w:val="28"/>
                <w:szCs w:val="28"/>
              </w:rPr>
            </w:pPr>
          </w:p>
        </w:tc>
      </w:tr>
    </w:tbl>
    <w:p w14:paraId="0A2B5C9B" w14:textId="77777777" w:rsidR="00332946" w:rsidRPr="00332946" w:rsidRDefault="00332946" w:rsidP="00332946">
      <w:pPr>
        <w:kinsoku w:val="0"/>
        <w:overflowPunct w:val="0"/>
        <w:autoSpaceDE w:val="0"/>
        <w:autoSpaceDN w:val="0"/>
        <w:adjustRightInd w:val="0"/>
        <w:spacing w:before="6" w:after="1" w:line="240" w:lineRule="auto"/>
        <w:rPr>
          <w:rFonts w:ascii="Times New Roman" w:hAnsi="Times New Roman" w:cs="Times New Roman"/>
          <w:kern w:val="0"/>
          <w:sz w:val="14"/>
          <w:szCs w:val="14"/>
        </w:rPr>
      </w:pPr>
    </w:p>
    <w:tbl>
      <w:tblPr>
        <w:tblW w:w="0" w:type="auto"/>
        <w:jc w:val="center"/>
        <w:tblLayout w:type="fixed"/>
        <w:tblCellMar>
          <w:left w:w="0" w:type="dxa"/>
          <w:right w:w="0" w:type="dxa"/>
        </w:tblCellMar>
        <w:tblLook w:val="0000" w:firstRow="0" w:lastRow="0" w:firstColumn="0" w:lastColumn="0" w:noHBand="0" w:noVBand="0"/>
      </w:tblPr>
      <w:tblGrid>
        <w:gridCol w:w="2555"/>
        <w:gridCol w:w="2549"/>
        <w:gridCol w:w="2549"/>
        <w:gridCol w:w="2549"/>
        <w:gridCol w:w="2552"/>
      </w:tblGrid>
      <w:tr w:rsidR="00332946" w:rsidRPr="00332946" w14:paraId="77FB05A0" w14:textId="77777777" w:rsidTr="00EF0CC6">
        <w:trPr>
          <w:trHeight w:val="859"/>
          <w:jc w:val="center"/>
        </w:trPr>
        <w:tc>
          <w:tcPr>
            <w:tcW w:w="12754" w:type="dxa"/>
            <w:gridSpan w:val="5"/>
            <w:tcBorders>
              <w:top w:val="single" w:sz="4" w:space="0" w:color="000000"/>
              <w:left w:val="single" w:sz="4" w:space="0" w:color="000000"/>
              <w:bottom w:val="single" w:sz="4" w:space="0" w:color="000000"/>
              <w:right w:val="single" w:sz="4" w:space="0" w:color="000000"/>
            </w:tcBorders>
            <w:shd w:val="clear" w:color="auto" w:fill="A57CD6"/>
          </w:tcPr>
          <w:p w14:paraId="3C8C5BE2" w14:textId="77777777" w:rsidR="00332946" w:rsidRPr="00332946" w:rsidRDefault="00332946" w:rsidP="00332946">
            <w:pPr>
              <w:kinsoku w:val="0"/>
              <w:overflowPunct w:val="0"/>
              <w:autoSpaceDE w:val="0"/>
              <w:autoSpaceDN w:val="0"/>
              <w:adjustRightInd w:val="0"/>
              <w:spacing w:before="3" w:after="0" w:line="240" w:lineRule="auto"/>
              <w:ind w:left="1866" w:right="1743"/>
              <w:jc w:val="center"/>
              <w:rPr>
                <w:rFonts w:ascii="Tahoma" w:hAnsi="Tahoma" w:cs="Tahoma"/>
                <w:b/>
                <w:bCs/>
                <w:kern w:val="0"/>
                <w:sz w:val="28"/>
                <w:szCs w:val="28"/>
              </w:rPr>
            </w:pPr>
            <w:r w:rsidRPr="00332946">
              <w:rPr>
                <w:rFonts w:ascii="Tahoma" w:hAnsi="Tahoma" w:cs="Tahoma"/>
                <w:b/>
                <w:bCs/>
                <w:kern w:val="0"/>
                <w:sz w:val="28"/>
                <w:szCs w:val="28"/>
              </w:rPr>
              <w:t>Standard 6</w:t>
            </w:r>
          </w:p>
          <w:p w14:paraId="6FADC211" w14:textId="77777777" w:rsidR="00332946" w:rsidRPr="00332946" w:rsidRDefault="00332946" w:rsidP="00332946">
            <w:pPr>
              <w:kinsoku w:val="0"/>
              <w:overflowPunct w:val="0"/>
              <w:autoSpaceDE w:val="0"/>
              <w:autoSpaceDN w:val="0"/>
              <w:adjustRightInd w:val="0"/>
              <w:spacing w:before="47" w:after="0" w:line="240" w:lineRule="auto"/>
              <w:ind w:left="1866" w:right="1853"/>
              <w:jc w:val="center"/>
              <w:rPr>
                <w:rFonts w:ascii="Tahoma" w:hAnsi="Tahoma" w:cs="Tahoma"/>
                <w:w w:val="105"/>
                <w:kern w:val="0"/>
                <w:sz w:val="24"/>
                <w:szCs w:val="24"/>
              </w:rPr>
            </w:pPr>
            <w:r w:rsidRPr="00332946">
              <w:rPr>
                <w:rFonts w:ascii="Tahoma" w:hAnsi="Tahoma" w:cs="Tahoma"/>
                <w:w w:val="105"/>
                <w:kern w:val="0"/>
                <w:sz w:val="24"/>
                <w:szCs w:val="24"/>
              </w:rPr>
              <w:t>Students</w:t>
            </w:r>
            <w:r w:rsidRPr="00332946">
              <w:rPr>
                <w:rFonts w:ascii="Tahoma" w:hAnsi="Tahoma" w:cs="Tahoma"/>
                <w:spacing w:val="-7"/>
                <w:w w:val="105"/>
                <w:kern w:val="0"/>
                <w:sz w:val="24"/>
                <w:szCs w:val="24"/>
              </w:rPr>
              <w:t xml:space="preserve"> </w:t>
            </w:r>
            <w:r w:rsidRPr="00332946">
              <w:rPr>
                <w:rFonts w:ascii="Tahoma" w:hAnsi="Tahoma" w:cs="Tahoma"/>
                <w:w w:val="105"/>
                <w:kern w:val="0"/>
                <w:sz w:val="24"/>
                <w:szCs w:val="24"/>
              </w:rPr>
              <w:t>will</w:t>
            </w:r>
            <w:r w:rsidRPr="00332946">
              <w:rPr>
                <w:rFonts w:ascii="Tahoma" w:hAnsi="Tahoma" w:cs="Tahoma"/>
                <w:spacing w:val="-12"/>
                <w:w w:val="105"/>
                <w:kern w:val="0"/>
                <w:sz w:val="24"/>
                <w:szCs w:val="24"/>
              </w:rPr>
              <w:t xml:space="preserve"> </w:t>
            </w:r>
            <w:r w:rsidRPr="00332946">
              <w:rPr>
                <w:rFonts w:ascii="Tahoma" w:hAnsi="Tahoma" w:cs="Tahoma"/>
                <w:w w:val="105"/>
                <w:kern w:val="0"/>
                <w:sz w:val="24"/>
                <w:szCs w:val="24"/>
              </w:rPr>
              <w:t>demonstrate</w:t>
            </w:r>
            <w:r w:rsidRPr="00332946">
              <w:rPr>
                <w:rFonts w:ascii="Tahoma" w:hAnsi="Tahoma" w:cs="Tahoma"/>
                <w:spacing w:val="-12"/>
                <w:w w:val="105"/>
                <w:kern w:val="0"/>
                <w:sz w:val="24"/>
                <w:szCs w:val="24"/>
              </w:rPr>
              <w:t xml:space="preserve"> </w:t>
            </w:r>
            <w:r w:rsidRPr="00332946">
              <w:rPr>
                <w:rFonts w:ascii="Tahoma" w:hAnsi="Tahoma" w:cs="Tahoma"/>
                <w:w w:val="105"/>
                <w:kern w:val="0"/>
                <w:sz w:val="24"/>
                <w:szCs w:val="24"/>
              </w:rPr>
              <w:t>the</w:t>
            </w:r>
            <w:r w:rsidRPr="00332946">
              <w:rPr>
                <w:rFonts w:ascii="Tahoma" w:hAnsi="Tahoma" w:cs="Tahoma"/>
                <w:spacing w:val="-10"/>
                <w:w w:val="105"/>
                <w:kern w:val="0"/>
                <w:sz w:val="24"/>
                <w:szCs w:val="24"/>
              </w:rPr>
              <w:t xml:space="preserve"> </w:t>
            </w:r>
            <w:r w:rsidRPr="00332946">
              <w:rPr>
                <w:rFonts w:ascii="Tahoma" w:hAnsi="Tahoma" w:cs="Tahoma"/>
                <w:w w:val="105"/>
                <w:kern w:val="0"/>
                <w:sz w:val="24"/>
                <w:szCs w:val="24"/>
              </w:rPr>
              <w:t>ability</w:t>
            </w:r>
            <w:r w:rsidRPr="00332946">
              <w:rPr>
                <w:rFonts w:ascii="Tahoma" w:hAnsi="Tahoma" w:cs="Tahoma"/>
                <w:spacing w:val="-12"/>
                <w:w w:val="105"/>
                <w:kern w:val="0"/>
                <w:sz w:val="24"/>
                <w:szCs w:val="24"/>
              </w:rPr>
              <w:t xml:space="preserve"> </w:t>
            </w:r>
            <w:r w:rsidRPr="00332946">
              <w:rPr>
                <w:rFonts w:ascii="Tahoma" w:hAnsi="Tahoma" w:cs="Tahoma"/>
                <w:w w:val="105"/>
                <w:kern w:val="0"/>
                <w:sz w:val="24"/>
                <w:szCs w:val="24"/>
              </w:rPr>
              <w:t>to</w:t>
            </w:r>
            <w:r w:rsidRPr="00332946">
              <w:rPr>
                <w:rFonts w:ascii="Tahoma" w:hAnsi="Tahoma" w:cs="Tahoma"/>
                <w:spacing w:val="-9"/>
                <w:w w:val="105"/>
                <w:kern w:val="0"/>
                <w:sz w:val="24"/>
                <w:szCs w:val="24"/>
              </w:rPr>
              <w:t xml:space="preserve"> </w:t>
            </w:r>
            <w:r w:rsidRPr="00332946">
              <w:rPr>
                <w:rFonts w:ascii="Tahoma" w:hAnsi="Tahoma" w:cs="Tahoma"/>
                <w:w w:val="105"/>
                <w:kern w:val="0"/>
                <w:sz w:val="24"/>
                <w:szCs w:val="24"/>
              </w:rPr>
              <w:t>use</w:t>
            </w:r>
            <w:r w:rsidRPr="00332946">
              <w:rPr>
                <w:rFonts w:ascii="Tahoma" w:hAnsi="Tahoma" w:cs="Tahoma"/>
                <w:spacing w:val="-12"/>
                <w:w w:val="105"/>
                <w:kern w:val="0"/>
                <w:sz w:val="24"/>
                <w:szCs w:val="24"/>
              </w:rPr>
              <w:t xml:space="preserve"> </w:t>
            </w:r>
            <w:r w:rsidRPr="00332946">
              <w:rPr>
                <w:rFonts w:ascii="Tahoma" w:hAnsi="Tahoma" w:cs="Tahoma"/>
                <w:w w:val="105"/>
                <w:kern w:val="0"/>
                <w:sz w:val="24"/>
                <w:szCs w:val="24"/>
              </w:rPr>
              <w:t>goal</w:t>
            </w:r>
            <w:r w:rsidRPr="00332946">
              <w:rPr>
                <w:rFonts w:ascii="Tahoma" w:hAnsi="Tahoma" w:cs="Tahoma"/>
                <w:spacing w:val="-7"/>
                <w:w w:val="105"/>
                <w:kern w:val="0"/>
                <w:sz w:val="24"/>
                <w:szCs w:val="24"/>
              </w:rPr>
              <w:t xml:space="preserve"> </w:t>
            </w:r>
            <w:r w:rsidRPr="00332946">
              <w:rPr>
                <w:rFonts w:ascii="Tahoma" w:hAnsi="Tahoma" w:cs="Tahoma"/>
                <w:w w:val="105"/>
                <w:kern w:val="0"/>
                <w:sz w:val="24"/>
                <w:szCs w:val="24"/>
              </w:rPr>
              <w:t>setting</w:t>
            </w:r>
            <w:r w:rsidRPr="00332946">
              <w:rPr>
                <w:rFonts w:ascii="Tahoma" w:hAnsi="Tahoma" w:cs="Tahoma"/>
                <w:spacing w:val="-10"/>
                <w:w w:val="105"/>
                <w:kern w:val="0"/>
                <w:sz w:val="24"/>
                <w:szCs w:val="24"/>
              </w:rPr>
              <w:t xml:space="preserve"> </w:t>
            </w:r>
            <w:r w:rsidRPr="00332946">
              <w:rPr>
                <w:rFonts w:ascii="Tahoma" w:hAnsi="Tahoma" w:cs="Tahoma"/>
                <w:w w:val="105"/>
                <w:kern w:val="0"/>
                <w:sz w:val="24"/>
                <w:szCs w:val="24"/>
              </w:rPr>
              <w:t>skills</w:t>
            </w:r>
            <w:r w:rsidRPr="00332946">
              <w:rPr>
                <w:rFonts w:ascii="Tahoma" w:hAnsi="Tahoma" w:cs="Tahoma"/>
                <w:spacing w:val="-10"/>
                <w:w w:val="105"/>
                <w:kern w:val="0"/>
                <w:sz w:val="24"/>
                <w:szCs w:val="24"/>
              </w:rPr>
              <w:t xml:space="preserve"> </w:t>
            </w:r>
            <w:r w:rsidRPr="00332946">
              <w:rPr>
                <w:rFonts w:ascii="Tahoma" w:hAnsi="Tahoma" w:cs="Tahoma"/>
                <w:w w:val="105"/>
                <w:kern w:val="0"/>
                <w:sz w:val="24"/>
                <w:szCs w:val="24"/>
              </w:rPr>
              <w:t>to</w:t>
            </w:r>
            <w:r w:rsidRPr="00332946">
              <w:rPr>
                <w:rFonts w:ascii="Tahoma" w:hAnsi="Tahoma" w:cs="Tahoma"/>
                <w:spacing w:val="-9"/>
                <w:w w:val="105"/>
                <w:kern w:val="0"/>
                <w:sz w:val="24"/>
                <w:szCs w:val="24"/>
              </w:rPr>
              <w:t xml:space="preserve"> </w:t>
            </w:r>
            <w:r w:rsidRPr="00332946">
              <w:rPr>
                <w:rFonts w:ascii="Tahoma" w:hAnsi="Tahoma" w:cs="Tahoma"/>
                <w:w w:val="105"/>
                <w:kern w:val="0"/>
                <w:sz w:val="24"/>
                <w:szCs w:val="24"/>
              </w:rPr>
              <w:t>enhance</w:t>
            </w:r>
            <w:r w:rsidRPr="00332946">
              <w:rPr>
                <w:rFonts w:ascii="Tahoma" w:hAnsi="Tahoma" w:cs="Tahoma"/>
                <w:spacing w:val="-12"/>
                <w:w w:val="105"/>
                <w:kern w:val="0"/>
                <w:sz w:val="24"/>
                <w:szCs w:val="24"/>
              </w:rPr>
              <w:t xml:space="preserve"> </w:t>
            </w:r>
            <w:r w:rsidRPr="00332946">
              <w:rPr>
                <w:rFonts w:ascii="Tahoma" w:hAnsi="Tahoma" w:cs="Tahoma"/>
                <w:w w:val="105"/>
                <w:kern w:val="0"/>
                <w:sz w:val="24"/>
                <w:szCs w:val="24"/>
              </w:rPr>
              <w:t>health.</w:t>
            </w:r>
          </w:p>
        </w:tc>
      </w:tr>
      <w:tr w:rsidR="00332946" w:rsidRPr="00332946" w14:paraId="786E60A6" w14:textId="77777777" w:rsidTr="00EF0CC6">
        <w:trPr>
          <w:trHeight w:val="357"/>
          <w:jc w:val="center"/>
        </w:trPr>
        <w:tc>
          <w:tcPr>
            <w:tcW w:w="2555" w:type="dxa"/>
            <w:tcBorders>
              <w:top w:val="single" w:sz="4" w:space="0" w:color="000000"/>
              <w:left w:val="single" w:sz="4" w:space="0" w:color="000000"/>
              <w:bottom w:val="single" w:sz="4" w:space="0" w:color="000000"/>
              <w:right w:val="single" w:sz="4" w:space="0" w:color="000000"/>
            </w:tcBorders>
            <w:shd w:val="clear" w:color="auto" w:fill="7E7E7E"/>
          </w:tcPr>
          <w:p w14:paraId="7413CA47" w14:textId="77777777" w:rsidR="00332946" w:rsidRPr="00332946" w:rsidRDefault="00332946" w:rsidP="00332946">
            <w:pPr>
              <w:kinsoku w:val="0"/>
              <w:overflowPunct w:val="0"/>
              <w:autoSpaceDE w:val="0"/>
              <w:autoSpaceDN w:val="0"/>
              <w:adjustRightInd w:val="0"/>
              <w:spacing w:before="30" w:after="0" w:line="240" w:lineRule="auto"/>
              <w:ind w:left="1032" w:right="1023"/>
              <w:jc w:val="center"/>
              <w:rPr>
                <w:rFonts w:ascii="Tahoma" w:hAnsi="Tahoma" w:cs="Tahoma"/>
                <w:b/>
                <w:bCs/>
                <w:color w:val="FFFFFF"/>
                <w:spacing w:val="-2"/>
                <w:kern w:val="0"/>
                <w:sz w:val="20"/>
                <w:szCs w:val="20"/>
              </w:rPr>
            </w:pPr>
            <w:r w:rsidRPr="00332946">
              <w:rPr>
                <w:rFonts w:ascii="Tahoma" w:hAnsi="Tahoma" w:cs="Tahoma"/>
                <w:b/>
                <w:bCs/>
                <w:color w:val="FFFFFF"/>
                <w:spacing w:val="-2"/>
                <w:kern w:val="0"/>
                <w:sz w:val="20"/>
                <w:szCs w:val="20"/>
              </w:rPr>
              <w:t>Skill</w:t>
            </w:r>
          </w:p>
        </w:tc>
        <w:tc>
          <w:tcPr>
            <w:tcW w:w="2549" w:type="dxa"/>
            <w:tcBorders>
              <w:top w:val="single" w:sz="4" w:space="0" w:color="000000"/>
              <w:left w:val="single" w:sz="4" w:space="0" w:color="000000"/>
              <w:bottom w:val="single" w:sz="4" w:space="0" w:color="000000"/>
              <w:right w:val="single" w:sz="4" w:space="0" w:color="000000"/>
            </w:tcBorders>
            <w:shd w:val="clear" w:color="auto" w:fill="7E7E7E"/>
          </w:tcPr>
          <w:p w14:paraId="3643E913" w14:textId="77777777" w:rsidR="00332946" w:rsidRPr="00332946" w:rsidRDefault="00332946" w:rsidP="00332946">
            <w:pPr>
              <w:kinsoku w:val="0"/>
              <w:overflowPunct w:val="0"/>
              <w:autoSpaceDE w:val="0"/>
              <w:autoSpaceDN w:val="0"/>
              <w:adjustRightInd w:val="0"/>
              <w:spacing w:before="49" w:after="0" w:line="240" w:lineRule="auto"/>
              <w:ind w:left="800"/>
              <w:rPr>
                <w:rFonts w:ascii="Tahoma" w:hAnsi="Tahoma" w:cs="Tahoma"/>
                <w:b/>
                <w:bCs/>
                <w:color w:val="FFFFFF"/>
                <w:spacing w:val="-2"/>
                <w:kern w:val="0"/>
                <w:sz w:val="20"/>
                <w:szCs w:val="20"/>
              </w:rPr>
            </w:pPr>
            <w:r w:rsidRPr="00332946">
              <w:rPr>
                <w:rFonts w:ascii="Tahoma" w:hAnsi="Tahoma" w:cs="Tahoma"/>
                <w:b/>
                <w:bCs/>
                <w:color w:val="FFFFFF"/>
                <w:spacing w:val="-2"/>
                <w:kern w:val="0"/>
                <w:sz w:val="20"/>
                <w:szCs w:val="20"/>
              </w:rPr>
              <w:t>PreK-2nd</w:t>
            </w:r>
          </w:p>
        </w:tc>
        <w:tc>
          <w:tcPr>
            <w:tcW w:w="2549" w:type="dxa"/>
            <w:tcBorders>
              <w:top w:val="single" w:sz="4" w:space="0" w:color="000000"/>
              <w:left w:val="single" w:sz="4" w:space="0" w:color="000000"/>
              <w:bottom w:val="single" w:sz="4" w:space="0" w:color="000000"/>
              <w:right w:val="single" w:sz="4" w:space="0" w:color="000000"/>
            </w:tcBorders>
            <w:shd w:val="clear" w:color="auto" w:fill="7E7E7E"/>
          </w:tcPr>
          <w:p w14:paraId="66514B4D" w14:textId="77777777" w:rsidR="00332946" w:rsidRPr="00332946" w:rsidRDefault="00332946" w:rsidP="00332946">
            <w:pPr>
              <w:kinsoku w:val="0"/>
              <w:overflowPunct w:val="0"/>
              <w:autoSpaceDE w:val="0"/>
              <w:autoSpaceDN w:val="0"/>
              <w:adjustRightInd w:val="0"/>
              <w:spacing w:before="49" w:after="0" w:line="240" w:lineRule="auto"/>
              <w:ind w:left="726"/>
              <w:rPr>
                <w:rFonts w:ascii="Tahoma" w:hAnsi="Tahoma" w:cs="Tahoma"/>
                <w:b/>
                <w:bCs/>
                <w:color w:val="FFFFFF"/>
                <w:kern w:val="0"/>
                <w:sz w:val="20"/>
                <w:szCs w:val="20"/>
              </w:rPr>
            </w:pPr>
            <w:r w:rsidRPr="00332946">
              <w:rPr>
                <w:rFonts w:ascii="Tahoma" w:hAnsi="Tahoma" w:cs="Tahoma"/>
                <w:b/>
                <w:bCs/>
                <w:color w:val="FFFFFF"/>
                <w:kern w:val="0"/>
                <w:sz w:val="20"/>
                <w:szCs w:val="20"/>
              </w:rPr>
              <w:t>Grades</w:t>
            </w:r>
            <w:r w:rsidRPr="00332946">
              <w:rPr>
                <w:rFonts w:ascii="Tahoma" w:hAnsi="Tahoma" w:cs="Tahoma"/>
                <w:b/>
                <w:bCs/>
                <w:color w:val="FFFFFF"/>
                <w:spacing w:val="-2"/>
                <w:kern w:val="0"/>
                <w:sz w:val="20"/>
                <w:szCs w:val="20"/>
              </w:rPr>
              <w:t xml:space="preserve"> </w:t>
            </w:r>
            <w:r w:rsidRPr="00332946">
              <w:rPr>
                <w:rFonts w:ascii="Tahoma" w:hAnsi="Tahoma" w:cs="Tahoma"/>
                <w:b/>
                <w:bCs/>
                <w:color w:val="FFFFFF"/>
                <w:kern w:val="0"/>
                <w:sz w:val="20"/>
                <w:szCs w:val="20"/>
              </w:rPr>
              <w:t>3-5</w:t>
            </w:r>
          </w:p>
        </w:tc>
        <w:tc>
          <w:tcPr>
            <w:tcW w:w="2549" w:type="dxa"/>
            <w:tcBorders>
              <w:top w:val="single" w:sz="4" w:space="0" w:color="000000"/>
              <w:left w:val="single" w:sz="4" w:space="0" w:color="000000"/>
              <w:bottom w:val="single" w:sz="4" w:space="0" w:color="000000"/>
              <w:right w:val="single" w:sz="4" w:space="0" w:color="000000"/>
            </w:tcBorders>
            <w:shd w:val="clear" w:color="auto" w:fill="7E7E7E"/>
          </w:tcPr>
          <w:p w14:paraId="57C2BB2A" w14:textId="77777777" w:rsidR="00332946" w:rsidRPr="00332946" w:rsidRDefault="00332946" w:rsidP="00332946">
            <w:pPr>
              <w:kinsoku w:val="0"/>
              <w:overflowPunct w:val="0"/>
              <w:autoSpaceDE w:val="0"/>
              <w:autoSpaceDN w:val="0"/>
              <w:adjustRightInd w:val="0"/>
              <w:spacing w:before="49" w:after="0" w:line="240" w:lineRule="auto"/>
              <w:ind w:left="727"/>
              <w:rPr>
                <w:rFonts w:ascii="Tahoma" w:hAnsi="Tahoma" w:cs="Tahoma"/>
                <w:b/>
                <w:bCs/>
                <w:color w:val="FFFFFF"/>
                <w:kern w:val="0"/>
                <w:sz w:val="20"/>
                <w:szCs w:val="20"/>
              </w:rPr>
            </w:pPr>
            <w:r w:rsidRPr="00332946">
              <w:rPr>
                <w:rFonts w:ascii="Tahoma" w:hAnsi="Tahoma" w:cs="Tahoma"/>
                <w:b/>
                <w:bCs/>
                <w:color w:val="FFFFFF"/>
                <w:kern w:val="0"/>
                <w:sz w:val="20"/>
                <w:szCs w:val="20"/>
              </w:rPr>
              <w:t>Grades</w:t>
            </w:r>
            <w:r w:rsidRPr="00332946">
              <w:rPr>
                <w:rFonts w:ascii="Tahoma" w:hAnsi="Tahoma" w:cs="Tahoma"/>
                <w:b/>
                <w:bCs/>
                <w:color w:val="FFFFFF"/>
                <w:spacing w:val="-6"/>
                <w:kern w:val="0"/>
                <w:sz w:val="20"/>
                <w:szCs w:val="20"/>
              </w:rPr>
              <w:t xml:space="preserve"> </w:t>
            </w:r>
            <w:r w:rsidRPr="00332946">
              <w:rPr>
                <w:rFonts w:ascii="Tahoma" w:hAnsi="Tahoma" w:cs="Tahoma"/>
                <w:b/>
                <w:bCs/>
                <w:color w:val="FFFFFF"/>
                <w:kern w:val="0"/>
                <w:sz w:val="20"/>
                <w:szCs w:val="20"/>
              </w:rPr>
              <w:t>6-8</w:t>
            </w:r>
          </w:p>
        </w:tc>
        <w:tc>
          <w:tcPr>
            <w:tcW w:w="2549" w:type="dxa"/>
            <w:tcBorders>
              <w:top w:val="single" w:sz="4" w:space="0" w:color="000000"/>
              <w:left w:val="single" w:sz="4" w:space="0" w:color="000000"/>
              <w:bottom w:val="single" w:sz="4" w:space="0" w:color="000000"/>
              <w:right w:val="single" w:sz="4" w:space="0" w:color="000000"/>
            </w:tcBorders>
            <w:shd w:val="clear" w:color="auto" w:fill="7E7E7E"/>
          </w:tcPr>
          <w:p w14:paraId="64930D34" w14:textId="77777777" w:rsidR="00332946" w:rsidRPr="00332946" w:rsidRDefault="00332946" w:rsidP="00332946">
            <w:pPr>
              <w:kinsoku w:val="0"/>
              <w:overflowPunct w:val="0"/>
              <w:autoSpaceDE w:val="0"/>
              <w:autoSpaceDN w:val="0"/>
              <w:adjustRightInd w:val="0"/>
              <w:spacing w:before="49" w:after="0" w:line="240" w:lineRule="auto"/>
              <w:ind w:left="668"/>
              <w:rPr>
                <w:rFonts w:ascii="Tahoma" w:hAnsi="Tahoma" w:cs="Tahoma"/>
                <w:b/>
                <w:bCs/>
                <w:color w:val="FFFFFF"/>
                <w:kern w:val="0"/>
                <w:sz w:val="20"/>
                <w:szCs w:val="20"/>
              </w:rPr>
            </w:pPr>
            <w:r w:rsidRPr="00332946">
              <w:rPr>
                <w:rFonts w:ascii="Tahoma" w:hAnsi="Tahoma" w:cs="Tahoma"/>
                <w:b/>
                <w:bCs/>
                <w:color w:val="FFFFFF"/>
                <w:kern w:val="0"/>
                <w:sz w:val="20"/>
                <w:szCs w:val="20"/>
              </w:rPr>
              <w:t>Grades</w:t>
            </w:r>
            <w:r w:rsidRPr="00332946">
              <w:rPr>
                <w:rFonts w:ascii="Tahoma" w:hAnsi="Tahoma" w:cs="Tahoma"/>
                <w:b/>
                <w:bCs/>
                <w:color w:val="FFFFFF"/>
                <w:spacing w:val="-10"/>
                <w:kern w:val="0"/>
                <w:sz w:val="20"/>
                <w:szCs w:val="20"/>
              </w:rPr>
              <w:t xml:space="preserve"> </w:t>
            </w:r>
            <w:r w:rsidRPr="00332946">
              <w:rPr>
                <w:rFonts w:ascii="Tahoma" w:hAnsi="Tahoma" w:cs="Tahoma"/>
                <w:b/>
                <w:bCs/>
                <w:color w:val="FFFFFF"/>
                <w:kern w:val="0"/>
                <w:sz w:val="20"/>
                <w:szCs w:val="20"/>
              </w:rPr>
              <w:t>9-12</w:t>
            </w:r>
          </w:p>
        </w:tc>
      </w:tr>
      <w:tr w:rsidR="00332946" w:rsidRPr="00332946" w14:paraId="41EE5582" w14:textId="77777777" w:rsidTr="00EF0CC6">
        <w:trPr>
          <w:trHeight w:val="270"/>
          <w:jc w:val="center"/>
        </w:trPr>
        <w:tc>
          <w:tcPr>
            <w:tcW w:w="12754" w:type="dxa"/>
            <w:gridSpan w:val="5"/>
            <w:tcBorders>
              <w:top w:val="single" w:sz="4" w:space="0" w:color="000000"/>
              <w:left w:val="single" w:sz="4" w:space="0" w:color="000000"/>
              <w:bottom w:val="single" w:sz="4" w:space="0" w:color="000000"/>
              <w:right w:val="single" w:sz="4" w:space="0" w:color="000000"/>
            </w:tcBorders>
            <w:shd w:val="clear" w:color="auto" w:fill="A57CD6"/>
          </w:tcPr>
          <w:p w14:paraId="3D7EBB90" w14:textId="77777777" w:rsidR="00332946" w:rsidRPr="00332946" w:rsidRDefault="00332946" w:rsidP="00332946">
            <w:pPr>
              <w:kinsoku w:val="0"/>
              <w:overflowPunct w:val="0"/>
              <w:autoSpaceDE w:val="0"/>
              <w:autoSpaceDN w:val="0"/>
              <w:adjustRightInd w:val="0"/>
              <w:spacing w:after="0" w:line="240" w:lineRule="auto"/>
              <w:rPr>
                <w:rFonts w:ascii="Times New Roman" w:hAnsi="Times New Roman" w:cs="Times New Roman"/>
                <w:kern w:val="0"/>
                <w:sz w:val="18"/>
                <w:szCs w:val="18"/>
              </w:rPr>
            </w:pPr>
          </w:p>
        </w:tc>
      </w:tr>
      <w:tr w:rsidR="00BD56B6" w:rsidRPr="00332946" w14:paraId="0695BB22" w14:textId="77777777" w:rsidTr="00EF0CC6">
        <w:trPr>
          <w:trHeight w:val="1075"/>
          <w:jc w:val="center"/>
        </w:trPr>
        <w:tc>
          <w:tcPr>
            <w:tcW w:w="2555" w:type="dxa"/>
            <w:tcBorders>
              <w:top w:val="single" w:sz="4" w:space="0" w:color="000000"/>
              <w:left w:val="single" w:sz="4" w:space="0" w:color="000000"/>
              <w:bottom w:val="single" w:sz="4" w:space="0" w:color="000000"/>
              <w:right w:val="single" w:sz="4" w:space="0" w:color="auto"/>
            </w:tcBorders>
          </w:tcPr>
          <w:p w14:paraId="6F534007" w14:textId="77777777" w:rsidR="00BD56B6" w:rsidRPr="00332946" w:rsidRDefault="00BD56B6" w:rsidP="00BD56B6">
            <w:pPr>
              <w:kinsoku w:val="0"/>
              <w:overflowPunct w:val="0"/>
              <w:autoSpaceDE w:val="0"/>
              <w:autoSpaceDN w:val="0"/>
              <w:adjustRightInd w:val="0"/>
              <w:spacing w:after="0" w:line="240" w:lineRule="auto"/>
              <w:ind w:left="270"/>
              <w:rPr>
                <w:rFonts w:ascii="Tahoma" w:hAnsi="Tahoma" w:cs="Tahoma"/>
                <w:b/>
                <w:bCs/>
                <w:color w:val="7030A0"/>
                <w:kern w:val="0"/>
                <w:sz w:val="28"/>
                <w:szCs w:val="28"/>
              </w:rPr>
            </w:pPr>
            <w:r w:rsidRPr="00332946">
              <w:rPr>
                <w:rFonts w:ascii="Tahoma" w:hAnsi="Tahoma" w:cs="Tahoma"/>
                <w:b/>
                <w:bCs/>
                <w:color w:val="7030A0"/>
                <w:kern w:val="0"/>
                <w:sz w:val="28"/>
                <w:szCs w:val="28"/>
              </w:rPr>
              <w:t>Goal Setting (GS)</w:t>
            </w:r>
          </w:p>
        </w:tc>
        <w:tc>
          <w:tcPr>
            <w:tcW w:w="10199" w:type="dxa"/>
            <w:gridSpan w:val="4"/>
            <w:tcBorders>
              <w:top w:val="single" w:sz="4" w:space="0" w:color="auto"/>
              <w:left w:val="single" w:sz="4" w:space="0" w:color="auto"/>
              <w:bottom w:val="single" w:sz="4" w:space="0" w:color="auto"/>
              <w:right w:val="single" w:sz="4" w:space="0" w:color="auto"/>
            </w:tcBorders>
          </w:tcPr>
          <w:p w14:paraId="36C4DB05" w14:textId="77777777" w:rsidR="00BD56B6" w:rsidRPr="00332946" w:rsidRDefault="00BD56B6" w:rsidP="00332946">
            <w:pPr>
              <w:kinsoku w:val="0"/>
              <w:overflowPunct w:val="0"/>
              <w:autoSpaceDE w:val="0"/>
              <w:autoSpaceDN w:val="0"/>
              <w:adjustRightInd w:val="0"/>
              <w:spacing w:after="0" w:line="215" w:lineRule="exact"/>
              <w:ind w:left="148"/>
              <w:rPr>
                <w:rFonts w:ascii="Tahoma" w:hAnsi="Tahoma" w:cs="Tahoma"/>
                <w:b/>
                <w:bCs/>
                <w:spacing w:val="-2"/>
                <w:kern w:val="0"/>
                <w:sz w:val="18"/>
                <w:szCs w:val="18"/>
              </w:rPr>
            </w:pPr>
            <w:r w:rsidRPr="00332946">
              <w:rPr>
                <w:rFonts w:ascii="Tahoma" w:hAnsi="Tahoma" w:cs="Tahoma"/>
                <w:b/>
                <w:bCs/>
                <w:spacing w:val="-2"/>
                <w:kern w:val="0"/>
                <w:sz w:val="18"/>
                <w:szCs w:val="18"/>
              </w:rPr>
              <w:t>6.GS.2.2</w:t>
            </w:r>
          </w:p>
          <w:p w14:paraId="39132E81" w14:textId="77777777" w:rsidR="00BD56B6" w:rsidRPr="00332946" w:rsidRDefault="00BD56B6" w:rsidP="00332946">
            <w:pPr>
              <w:kinsoku w:val="0"/>
              <w:overflowPunct w:val="0"/>
              <w:autoSpaceDE w:val="0"/>
              <w:autoSpaceDN w:val="0"/>
              <w:adjustRightInd w:val="0"/>
              <w:spacing w:before="38" w:after="0" w:line="285" w:lineRule="auto"/>
              <w:ind w:left="148" w:right="176"/>
              <w:rPr>
                <w:rFonts w:ascii="Arial" w:hAnsi="Arial" w:cs="Arial"/>
                <w:w w:val="105"/>
                <w:kern w:val="0"/>
                <w:sz w:val="18"/>
                <w:szCs w:val="18"/>
              </w:rPr>
            </w:pPr>
            <w:r w:rsidRPr="00332946">
              <w:rPr>
                <w:rFonts w:ascii="Arial" w:hAnsi="Arial" w:cs="Arial"/>
                <w:w w:val="105"/>
                <w:kern w:val="0"/>
                <w:sz w:val="18"/>
                <w:szCs w:val="18"/>
              </w:rPr>
              <w:t xml:space="preserve">Identify who can help </w:t>
            </w:r>
            <w:r w:rsidRPr="00332946">
              <w:rPr>
                <w:rFonts w:ascii="Arial" w:hAnsi="Arial" w:cs="Arial"/>
                <w:kern w:val="0"/>
                <w:sz w:val="18"/>
                <w:szCs w:val="18"/>
              </w:rPr>
              <w:t>when</w:t>
            </w:r>
            <w:r w:rsidRPr="00332946">
              <w:rPr>
                <w:rFonts w:ascii="Arial" w:hAnsi="Arial" w:cs="Arial"/>
                <w:spacing w:val="-6"/>
                <w:kern w:val="0"/>
                <w:sz w:val="18"/>
                <w:szCs w:val="18"/>
              </w:rPr>
              <w:t xml:space="preserve"> </w:t>
            </w:r>
            <w:r w:rsidRPr="00332946">
              <w:rPr>
                <w:rFonts w:ascii="Arial" w:hAnsi="Arial" w:cs="Arial"/>
                <w:kern w:val="0"/>
                <w:sz w:val="18"/>
                <w:szCs w:val="18"/>
              </w:rPr>
              <w:t>assistance</w:t>
            </w:r>
            <w:r w:rsidRPr="00332946">
              <w:rPr>
                <w:rFonts w:ascii="Arial" w:hAnsi="Arial" w:cs="Arial"/>
                <w:spacing w:val="-6"/>
                <w:kern w:val="0"/>
                <w:sz w:val="18"/>
                <w:szCs w:val="18"/>
              </w:rPr>
              <w:t xml:space="preserve"> </w:t>
            </w:r>
            <w:r w:rsidRPr="00332946">
              <w:rPr>
                <w:rFonts w:ascii="Arial" w:hAnsi="Arial" w:cs="Arial"/>
                <w:kern w:val="0"/>
                <w:sz w:val="18"/>
                <w:szCs w:val="18"/>
              </w:rPr>
              <w:t>is</w:t>
            </w:r>
            <w:r w:rsidRPr="00332946">
              <w:rPr>
                <w:rFonts w:ascii="Arial" w:hAnsi="Arial" w:cs="Arial"/>
                <w:spacing w:val="-5"/>
                <w:kern w:val="0"/>
                <w:sz w:val="18"/>
                <w:szCs w:val="18"/>
              </w:rPr>
              <w:t xml:space="preserve"> </w:t>
            </w:r>
            <w:r w:rsidRPr="00332946">
              <w:rPr>
                <w:rFonts w:ascii="Arial" w:hAnsi="Arial" w:cs="Arial"/>
                <w:kern w:val="0"/>
                <w:sz w:val="18"/>
                <w:szCs w:val="18"/>
              </w:rPr>
              <w:t xml:space="preserve">needed </w:t>
            </w:r>
            <w:r w:rsidRPr="00332946">
              <w:rPr>
                <w:rFonts w:ascii="Arial" w:hAnsi="Arial" w:cs="Arial"/>
                <w:w w:val="105"/>
                <w:kern w:val="0"/>
                <w:sz w:val="18"/>
                <w:szCs w:val="18"/>
              </w:rPr>
              <w:t>to achieve a personal</w:t>
            </w:r>
          </w:p>
          <w:p w14:paraId="253F4062" w14:textId="2FEBD39F" w:rsidR="00BD56B6" w:rsidRPr="00332946" w:rsidRDefault="00BD56B6" w:rsidP="00332946">
            <w:pPr>
              <w:kinsoku w:val="0"/>
              <w:overflowPunct w:val="0"/>
              <w:autoSpaceDE w:val="0"/>
              <w:autoSpaceDN w:val="0"/>
              <w:adjustRightInd w:val="0"/>
              <w:spacing w:before="15" w:after="0" w:line="283" w:lineRule="auto"/>
              <w:ind w:left="148"/>
              <w:rPr>
                <w:rFonts w:ascii="Arial" w:hAnsi="Arial" w:cs="Arial"/>
                <w:spacing w:val="-2"/>
                <w:w w:val="105"/>
                <w:kern w:val="0"/>
                <w:sz w:val="18"/>
                <w:szCs w:val="18"/>
              </w:rPr>
            </w:pPr>
            <w:r w:rsidRPr="00332946">
              <w:rPr>
                <w:rFonts w:ascii="Arial" w:hAnsi="Arial" w:cs="Arial"/>
                <w:w w:val="105"/>
                <w:kern w:val="0"/>
                <w:sz w:val="18"/>
                <w:szCs w:val="18"/>
              </w:rPr>
              <w:t>health</w:t>
            </w:r>
            <w:r w:rsidRPr="00332946">
              <w:rPr>
                <w:rFonts w:ascii="Arial" w:hAnsi="Arial" w:cs="Arial"/>
                <w:spacing w:val="-7"/>
                <w:w w:val="105"/>
                <w:kern w:val="0"/>
                <w:sz w:val="18"/>
                <w:szCs w:val="18"/>
              </w:rPr>
              <w:t xml:space="preserve"> </w:t>
            </w:r>
            <w:r w:rsidRPr="00332946">
              <w:rPr>
                <w:rFonts w:ascii="Arial" w:hAnsi="Arial" w:cs="Arial"/>
                <w:w w:val="105"/>
                <w:kern w:val="0"/>
                <w:sz w:val="18"/>
                <w:szCs w:val="18"/>
              </w:rPr>
              <w:t>goal.</w:t>
            </w:r>
          </w:p>
        </w:tc>
      </w:tr>
    </w:tbl>
    <w:p w14:paraId="2E175072" w14:textId="77777777" w:rsidR="00332946" w:rsidRDefault="00332946" w:rsidP="00332946">
      <w:pPr>
        <w:kinsoku w:val="0"/>
        <w:overflowPunct w:val="0"/>
        <w:autoSpaceDE w:val="0"/>
        <w:autoSpaceDN w:val="0"/>
        <w:adjustRightInd w:val="0"/>
        <w:spacing w:before="6" w:after="0" w:line="240" w:lineRule="auto"/>
        <w:rPr>
          <w:rFonts w:ascii="Times New Roman" w:hAnsi="Times New Roman" w:cs="Times New Roman"/>
          <w:kern w:val="0"/>
          <w:sz w:val="29"/>
          <w:szCs w:val="29"/>
        </w:rPr>
      </w:pPr>
    </w:p>
    <w:p w14:paraId="37D6C865" w14:textId="77777777" w:rsidR="001557E2" w:rsidRDefault="001557E2" w:rsidP="00332946">
      <w:pPr>
        <w:kinsoku w:val="0"/>
        <w:overflowPunct w:val="0"/>
        <w:autoSpaceDE w:val="0"/>
        <w:autoSpaceDN w:val="0"/>
        <w:adjustRightInd w:val="0"/>
        <w:spacing w:after="0" w:line="240" w:lineRule="auto"/>
        <w:rPr>
          <w:rFonts w:ascii="Times New Roman" w:hAnsi="Times New Roman" w:cs="Times New Roman"/>
          <w:kern w:val="0"/>
          <w:sz w:val="20"/>
          <w:szCs w:val="20"/>
        </w:rPr>
      </w:pPr>
    </w:p>
    <w:p w14:paraId="3CDF2880" w14:textId="77777777" w:rsidR="001557E2" w:rsidRDefault="001557E2" w:rsidP="00332946">
      <w:pPr>
        <w:kinsoku w:val="0"/>
        <w:overflowPunct w:val="0"/>
        <w:autoSpaceDE w:val="0"/>
        <w:autoSpaceDN w:val="0"/>
        <w:adjustRightInd w:val="0"/>
        <w:spacing w:after="0" w:line="240" w:lineRule="auto"/>
        <w:rPr>
          <w:rFonts w:ascii="Times New Roman" w:hAnsi="Times New Roman" w:cs="Times New Roman"/>
          <w:kern w:val="0"/>
          <w:sz w:val="20"/>
          <w:szCs w:val="20"/>
        </w:rPr>
      </w:pPr>
    </w:p>
    <w:p w14:paraId="4F7601A6" w14:textId="325EA937" w:rsidR="00332946" w:rsidRPr="00332946" w:rsidRDefault="00332946" w:rsidP="00332946">
      <w:pPr>
        <w:kinsoku w:val="0"/>
        <w:overflowPunct w:val="0"/>
        <w:autoSpaceDE w:val="0"/>
        <w:autoSpaceDN w:val="0"/>
        <w:adjustRightInd w:val="0"/>
        <w:spacing w:after="0" w:line="240" w:lineRule="auto"/>
        <w:rPr>
          <w:rFonts w:ascii="Times New Roman" w:hAnsi="Times New Roman" w:cs="Times New Roman"/>
          <w:kern w:val="0"/>
          <w:sz w:val="20"/>
          <w:szCs w:val="20"/>
        </w:rPr>
      </w:pPr>
      <w:r w:rsidRPr="00332946">
        <w:rPr>
          <w:rFonts w:ascii="Times New Roman" w:hAnsi="Times New Roman" w:cs="Times New Roman"/>
          <w:noProof/>
          <w:kern w:val="0"/>
          <w:sz w:val="20"/>
          <w:szCs w:val="20"/>
        </w:rPr>
        <w:drawing>
          <wp:anchor distT="0" distB="0" distL="114300" distR="114300" simplePos="0" relativeHeight="251661312" behindDoc="0" locked="0" layoutInCell="1" allowOverlap="1" wp14:anchorId="1EBC04F8" wp14:editId="00DC071C">
            <wp:simplePos x="0" y="0"/>
            <wp:positionH relativeFrom="column">
              <wp:posOffset>2019300</wp:posOffset>
            </wp:positionH>
            <wp:positionV relativeFrom="paragraph">
              <wp:posOffset>95885</wp:posOffset>
            </wp:positionV>
            <wp:extent cx="390525" cy="400050"/>
            <wp:effectExtent l="0" t="0" r="9525" b="0"/>
            <wp:wrapNone/>
            <wp:docPr id="1993878159" name="Picture 1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78159" name="Picture 11" descr="Ico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525" cy="400050"/>
                    </a:xfrm>
                    <a:prstGeom prst="rect">
                      <a:avLst/>
                    </a:prstGeom>
                    <a:noFill/>
                    <a:ln>
                      <a:noFill/>
                    </a:ln>
                  </pic:spPr>
                </pic:pic>
              </a:graphicData>
            </a:graphic>
          </wp:anchor>
        </w:drawing>
      </w:r>
    </w:p>
    <w:p w14:paraId="7D2A2E25" w14:textId="57E1DA17" w:rsidR="00332946" w:rsidRPr="00332946" w:rsidRDefault="00332946" w:rsidP="00332946">
      <w:pPr>
        <w:tabs>
          <w:tab w:val="left" w:pos="9720"/>
          <w:tab w:val="left" w:pos="9900"/>
        </w:tabs>
        <w:kinsoku w:val="0"/>
        <w:overflowPunct w:val="0"/>
        <w:autoSpaceDE w:val="0"/>
        <w:autoSpaceDN w:val="0"/>
        <w:adjustRightInd w:val="0"/>
        <w:spacing w:before="75" w:after="0" w:line="240" w:lineRule="auto"/>
        <w:ind w:left="3977" w:right="3690"/>
        <w:rPr>
          <w:rFonts w:ascii="Trebuchet MS" w:hAnsi="Trebuchet MS" w:cs="Trebuchet MS"/>
          <w:b/>
          <w:bCs/>
          <w:w w:val="105"/>
          <w:kern w:val="0"/>
          <w:sz w:val="24"/>
          <w:szCs w:val="24"/>
        </w:rPr>
      </w:pPr>
      <w:r w:rsidRPr="00332946">
        <w:rPr>
          <w:rFonts w:ascii="Trebuchet MS" w:hAnsi="Trebuchet MS" w:cs="Trebuchet MS"/>
          <w:b/>
          <w:bCs/>
          <w:w w:val="105"/>
          <w:kern w:val="0"/>
          <w:sz w:val="24"/>
          <w:szCs w:val="24"/>
        </w:rPr>
        <w:t>Oklahoma Academic Standards for Physical Education</w:t>
      </w:r>
    </w:p>
    <w:p w14:paraId="56393069" w14:textId="77777777" w:rsidR="00332946" w:rsidRPr="00332946" w:rsidRDefault="00332946" w:rsidP="00332946">
      <w:pPr>
        <w:kinsoku w:val="0"/>
        <w:overflowPunct w:val="0"/>
        <w:autoSpaceDE w:val="0"/>
        <w:autoSpaceDN w:val="0"/>
        <w:adjustRightInd w:val="0"/>
        <w:spacing w:after="0" w:line="240" w:lineRule="auto"/>
        <w:rPr>
          <w:rFonts w:ascii="Trebuchet MS" w:hAnsi="Trebuchet MS" w:cs="Trebuchet MS"/>
          <w:b/>
          <w:bCs/>
          <w:kern w:val="0"/>
          <w:sz w:val="20"/>
          <w:szCs w:val="20"/>
        </w:rPr>
      </w:pPr>
    </w:p>
    <w:tbl>
      <w:tblPr>
        <w:tblW w:w="14488" w:type="dxa"/>
        <w:tblInd w:w="117" w:type="dxa"/>
        <w:tblLayout w:type="fixed"/>
        <w:tblCellMar>
          <w:left w:w="0" w:type="dxa"/>
          <w:right w:w="0" w:type="dxa"/>
        </w:tblCellMar>
        <w:tblLook w:val="0000" w:firstRow="0" w:lastRow="0" w:firstColumn="0" w:lastColumn="0" w:noHBand="0" w:noVBand="0"/>
      </w:tblPr>
      <w:tblGrid>
        <w:gridCol w:w="2069"/>
        <w:gridCol w:w="2069"/>
        <w:gridCol w:w="2069"/>
        <w:gridCol w:w="2074"/>
        <w:gridCol w:w="2069"/>
        <w:gridCol w:w="2069"/>
        <w:gridCol w:w="2069"/>
      </w:tblGrid>
      <w:tr w:rsidR="00332946" w:rsidRPr="00332946" w14:paraId="0F49C715" w14:textId="77777777" w:rsidTr="00510D82">
        <w:trPr>
          <w:trHeight w:hRule="exact" w:val="1080"/>
        </w:trPr>
        <w:tc>
          <w:tcPr>
            <w:tcW w:w="14488" w:type="dxa"/>
            <w:gridSpan w:val="7"/>
            <w:tcBorders>
              <w:top w:val="single" w:sz="4" w:space="0" w:color="000000"/>
              <w:left w:val="single" w:sz="4" w:space="0" w:color="000000"/>
              <w:bottom w:val="single" w:sz="4" w:space="0" w:color="000000"/>
              <w:right w:val="single" w:sz="4" w:space="0" w:color="000000"/>
            </w:tcBorders>
            <w:shd w:val="clear" w:color="auto" w:fill="E5DFEC"/>
          </w:tcPr>
          <w:p w14:paraId="6B03066E" w14:textId="77777777" w:rsidR="00332946" w:rsidRPr="00332946" w:rsidRDefault="00332946" w:rsidP="00332946">
            <w:pPr>
              <w:kinsoku w:val="0"/>
              <w:overflowPunct w:val="0"/>
              <w:autoSpaceDE w:val="0"/>
              <w:autoSpaceDN w:val="0"/>
              <w:adjustRightInd w:val="0"/>
              <w:spacing w:before="3" w:after="0" w:line="240" w:lineRule="auto"/>
              <w:ind w:left="2914" w:right="2797"/>
              <w:jc w:val="center"/>
              <w:rPr>
                <w:rFonts w:ascii="Tahoma" w:hAnsi="Tahoma" w:cs="Tahoma"/>
                <w:b/>
                <w:bCs/>
                <w:kern w:val="0"/>
                <w:sz w:val="28"/>
                <w:szCs w:val="28"/>
              </w:rPr>
            </w:pPr>
            <w:r w:rsidRPr="00332946">
              <w:rPr>
                <w:rFonts w:ascii="Tahoma" w:hAnsi="Tahoma" w:cs="Tahoma"/>
                <w:b/>
                <w:bCs/>
                <w:kern w:val="0"/>
                <w:sz w:val="28"/>
                <w:szCs w:val="28"/>
              </w:rPr>
              <w:t>Standard 4</w:t>
            </w:r>
          </w:p>
          <w:p w14:paraId="6E1AA571" w14:textId="77777777" w:rsidR="00332946" w:rsidRPr="00332946" w:rsidRDefault="00332946" w:rsidP="00332946">
            <w:pPr>
              <w:kinsoku w:val="0"/>
              <w:overflowPunct w:val="0"/>
              <w:autoSpaceDE w:val="0"/>
              <w:autoSpaceDN w:val="0"/>
              <w:adjustRightInd w:val="0"/>
              <w:spacing w:before="57" w:after="0" w:line="240" w:lineRule="auto"/>
              <w:ind w:left="2915" w:right="2797"/>
              <w:jc w:val="center"/>
              <w:rPr>
                <w:rFonts w:ascii="Tahoma" w:hAnsi="Tahoma" w:cs="Tahoma"/>
                <w:w w:val="105"/>
                <w:kern w:val="0"/>
                <w:sz w:val="24"/>
                <w:szCs w:val="24"/>
              </w:rPr>
            </w:pPr>
            <w:r w:rsidRPr="00332946">
              <w:rPr>
                <w:rFonts w:ascii="Tahoma" w:hAnsi="Tahoma" w:cs="Tahoma"/>
                <w:w w:val="105"/>
                <w:kern w:val="0"/>
                <w:sz w:val="24"/>
                <w:szCs w:val="24"/>
              </w:rPr>
              <w:t>Exhibits</w:t>
            </w:r>
            <w:r w:rsidRPr="00332946">
              <w:rPr>
                <w:rFonts w:ascii="Tahoma" w:hAnsi="Tahoma" w:cs="Tahoma"/>
                <w:spacing w:val="-4"/>
                <w:w w:val="105"/>
                <w:kern w:val="0"/>
                <w:sz w:val="24"/>
                <w:szCs w:val="24"/>
              </w:rPr>
              <w:t xml:space="preserve"> </w:t>
            </w:r>
            <w:r w:rsidRPr="00332946">
              <w:rPr>
                <w:rFonts w:ascii="Tahoma" w:hAnsi="Tahoma" w:cs="Tahoma"/>
                <w:w w:val="105"/>
                <w:kern w:val="0"/>
                <w:sz w:val="24"/>
                <w:szCs w:val="24"/>
              </w:rPr>
              <w:t>responsible</w:t>
            </w:r>
            <w:r w:rsidRPr="00332946">
              <w:rPr>
                <w:rFonts w:ascii="Tahoma" w:hAnsi="Tahoma" w:cs="Tahoma"/>
                <w:spacing w:val="-3"/>
                <w:w w:val="105"/>
                <w:kern w:val="0"/>
                <w:sz w:val="24"/>
                <w:szCs w:val="24"/>
              </w:rPr>
              <w:t xml:space="preserve"> </w:t>
            </w:r>
            <w:r w:rsidRPr="00332946">
              <w:rPr>
                <w:rFonts w:ascii="Tahoma" w:hAnsi="Tahoma" w:cs="Tahoma"/>
                <w:w w:val="105"/>
                <w:kern w:val="0"/>
                <w:sz w:val="24"/>
                <w:szCs w:val="24"/>
              </w:rPr>
              <w:t>personal</w:t>
            </w:r>
            <w:r w:rsidRPr="00332946">
              <w:rPr>
                <w:rFonts w:ascii="Tahoma" w:hAnsi="Tahoma" w:cs="Tahoma"/>
                <w:spacing w:val="-4"/>
                <w:w w:val="105"/>
                <w:kern w:val="0"/>
                <w:sz w:val="24"/>
                <w:szCs w:val="24"/>
              </w:rPr>
              <w:t xml:space="preserve"> </w:t>
            </w:r>
            <w:r w:rsidRPr="00332946">
              <w:rPr>
                <w:rFonts w:ascii="Tahoma" w:hAnsi="Tahoma" w:cs="Tahoma"/>
                <w:w w:val="105"/>
                <w:kern w:val="0"/>
                <w:sz w:val="24"/>
                <w:szCs w:val="24"/>
              </w:rPr>
              <w:t>and social</w:t>
            </w:r>
            <w:r w:rsidRPr="00332946">
              <w:rPr>
                <w:rFonts w:ascii="Tahoma" w:hAnsi="Tahoma" w:cs="Tahoma"/>
                <w:spacing w:val="-3"/>
                <w:w w:val="105"/>
                <w:kern w:val="0"/>
                <w:sz w:val="24"/>
                <w:szCs w:val="24"/>
              </w:rPr>
              <w:t xml:space="preserve"> </w:t>
            </w:r>
            <w:r w:rsidRPr="00332946">
              <w:rPr>
                <w:rFonts w:ascii="Tahoma" w:hAnsi="Tahoma" w:cs="Tahoma"/>
                <w:w w:val="105"/>
                <w:kern w:val="0"/>
                <w:sz w:val="24"/>
                <w:szCs w:val="24"/>
              </w:rPr>
              <w:t>behavior</w:t>
            </w:r>
            <w:r w:rsidRPr="00332946">
              <w:rPr>
                <w:rFonts w:ascii="Tahoma" w:hAnsi="Tahoma" w:cs="Tahoma"/>
                <w:spacing w:val="-4"/>
                <w:w w:val="105"/>
                <w:kern w:val="0"/>
                <w:sz w:val="24"/>
                <w:szCs w:val="24"/>
              </w:rPr>
              <w:t xml:space="preserve"> </w:t>
            </w:r>
            <w:r w:rsidRPr="00332946">
              <w:rPr>
                <w:rFonts w:ascii="Tahoma" w:hAnsi="Tahoma" w:cs="Tahoma"/>
                <w:w w:val="105"/>
                <w:kern w:val="0"/>
                <w:sz w:val="24"/>
                <w:szCs w:val="24"/>
              </w:rPr>
              <w:t>that</w:t>
            </w:r>
            <w:r w:rsidRPr="00332946">
              <w:rPr>
                <w:rFonts w:ascii="Tahoma" w:hAnsi="Tahoma" w:cs="Tahoma"/>
                <w:spacing w:val="-3"/>
                <w:w w:val="105"/>
                <w:kern w:val="0"/>
                <w:sz w:val="24"/>
                <w:szCs w:val="24"/>
              </w:rPr>
              <w:t xml:space="preserve"> </w:t>
            </w:r>
            <w:r w:rsidRPr="00332946">
              <w:rPr>
                <w:rFonts w:ascii="Tahoma" w:hAnsi="Tahoma" w:cs="Tahoma"/>
                <w:w w:val="105"/>
                <w:kern w:val="0"/>
                <w:sz w:val="24"/>
                <w:szCs w:val="24"/>
              </w:rPr>
              <w:t>respects</w:t>
            </w:r>
            <w:r w:rsidRPr="00332946">
              <w:rPr>
                <w:rFonts w:ascii="Tahoma" w:hAnsi="Tahoma" w:cs="Tahoma"/>
                <w:spacing w:val="-3"/>
                <w:w w:val="105"/>
                <w:kern w:val="0"/>
                <w:sz w:val="24"/>
                <w:szCs w:val="24"/>
              </w:rPr>
              <w:t xml:space="preserve"> </w:t>
            </w:r>
            <w:r w:rsidRPr="00332946">
              <w:rPr>
                <w:rFonts w:ascii="Tahoma" w:hAnsi="Tahoma" w:cs="Tahoma"/>
                <w:w w:val="105"/>
                <w:kern w:val="0"/>
                <w:sz w:val="24"/>
                <w:szCs w:val="24"/>
              </w:rPr>
              <w:t>self</w:t>
            </w:r>
            <w:r w:rsidRPr="00332946">
              <w:rPr>
                <w:rFonts w:ascii="Tahoma" w:hAnsi="Tahoma" w:cs="Tahoma"/>
                <w:spacing w:val="-1"/>
                <w:w w:val="105"/>
                <w:kern w:val="0"/>
                <w:sz w:val="24"/>
                <w:szCs w:val="24"/>
              </w:rPr>
              <w:t xml:space="preserve"> </w:t>
            </w:r>
            <w:r w:rsidRPr="00332946">
              <w:rPr>
                <w:rFonts w:ascii="Tahoma" w:hAnsi="Tahoma" w:cs="Tahoma"/>
                <w:w w:val="105"/>
                <w:kern w:val="0"/>
                <w:sz w:val="24"/>
                <w:szCs w:val="24"/>
              </w:rPr>
              <w:t>and</w:t>
            </w:r>
            <w:r w:rsidRPr="00332946">
              <w:rPr>
                <w:rFonts w:ascii="Tahoma" w:hAnsi="Tahoma" w:cs="Tahoma"/>
                <w:spacing w:val="-1"/>
                <w:w w:val="105"/>
                <w:kern w:val="0"/>
                <w:sz w:val="24"/>
                <w:szCs w:val="24"/>
              </w:rPr>
              <w:t xml:space="preserve"> </w:t>
            </w:r>
            <w:r w:rsidRPr="00332946">
              <w:rPr>
                <w:rFonts w:ascii="Tahoma" w:hAnsi="Tahoma" w:cs="Tahoma"/>
                <w:w w:val="105"/>
                <w:kern w:val="0"/>
                <w:sz w:val="24"/>
                <w:szCs w:val="24"/>
              </w:rPr>
              <w:t>others.</w:t>
            </w:r>
          </w:p>
        </w:tc>
      </w:tr>
      <w:tr w:rsidR="00332946" w:rsidRPr="00332946" w14:paraId="0772B629" w14:textId="77777777" w:rsidTr="00510D82">
        <w:trPr>
          <w:trHeight w:hRule="exact" w:val="350"/>
        </w:trPr>
        <w:tc>
          <w:tcPr>
            <w:tcW w:w="2069" w:type="dxa"/>
            <w:tcBorders>
              <w:top w:val="single" w:sz="4" w:space="0" w:color="000000"/>
              <w:left w:val="single" w:sz="4" w:space="0" w:color="000000"/>
              <w:bottom w:val="single" w:sz="4" w:space="0" w:color="000000"/>
              <w:right w:val="single" w:sz="4" w:space="0" w:color="000000"/>
            </w:tcBorders>
            <w:shd w:val="clear" w:color="auto" w:fill="7E7E7E"/>
          </w:tcPr>
          <w:p w14:paraId="1C671AD1" w14:textId="77777777" w:rsidR="00332946" w:rsidRPr="00332946" w:rsidRDefault="00332946" w:rsidP="00332946">
            <w:pPr>
              <w:kinsoku w:val="0"/>
              <w:overflowPunct w:val="0"/>
              <w:autoSpaceDE w:val="0"/>
              <w:autoSpaceDN w:val="0"/>
              <w:adjustRightInd w:val="0"/>
              <w:spacing w:before="47" w:after="0" w:line="240" w:lineRule="auto"/>
              <w:ind w:left="665" w:right="664"/>
              <w:jc w:val="center"/>
              <w:rPr>
                <w:rFonts w:ascii="Trebuchet MS" w:hAnsi="Trebuchet MS" w:cs="Trebuchet MS"/>
                <w:b/>
                <w:bCs/>
                <w:color w:val="FFFFFF"/>
                <w:spacing w:val="-2"/>
                <w:w w:val="105"/>
                <w:kern w:val="0"/>
                <w:sz w:val="20"/>
                <w:szCs w:val="20"/>
              </w:rPr>
            </w:pPr>
            <w:r w:rsidRPr="00332946">
              <w:rPr>
                <w:rFonts w:ascii="Trebuchet MS" w:hAnsi="Trebuchet MS" w:cs="Trebuchet MS"/>
                <w:b/>
                <w:bCs/>
                <w:color w:val="FFFFFF"/>
                <w:spacing w:val="-2"/>
                <w:w w:val="105"/>
                <w:kern w:val="0"/>
                <w:sz w:val="20"/>
                <w:szCs w:val="20"/>
              </w:rPr>
              <w:t>Skill</w:t>
            </w:r>
          </w:p>
        </w:tc>
        <w:tc>
          <w:tcPr>
            <w:tcW w:w="2069" w:type="dxa"/>
            <w:tcBorders>
              <w:top w:val="single" w:sz="4" w:space="0" w:color="000000"/>
              <w:left w:val="single" w:sz="4" w:space="0" w:color="000000"/>
              <w:bottom w:val="single" w:sz="4" w:space="0" w:color="000000"/>
              <w:right w:val="single" w:sz="4" w:space="0" w:color="000000"/>
            </w:tcBorders>
            <w:shd w:val="clear" w:color="auto" w:fill="7E7E7E"/>
          </w:tcPr>
          <w:p w14:paraId="3A7C8184" w14:textId="77777777" w:rsidR="00332946" w:rsidRPr="00332946" w:rsidRDefault="00332946" w:rsidP="00332946">
            <w:pPr>
              <w:kinsoku w:val="0"/>
              <w:overflowPunct w:val="0"/>
              <w:autoSpaceDE w:val="0"/>
              <w:autoSpaceDN w:val="0"/>
              <w:adjustRightInd w:val="0"/>
              <w:spacing w:before="76" w:after="0" w:line="240" w:lineRule="auto"/>
              <w:ind w:left="665" w:right="664"/>
              <w:jc w:val="center"/>
              <w:rPr>
                <w:rFonts w:ascii="Trebuchet MS" w:hAnsi="Trebuchet MS" w:cs="Trebuchet MS"/>
                <w:b/>
                <w:bCs/>
                <w:color w:val="FFFFFF"/>
                <w:spacing w:val="-2"/>
                <w:w w:val="110"/>
                <w:kern w:val="0"/>
                <w:sz w:val="20"/>
                <w:szCs w:val="20"/>
              </w:rPr>
            </w:pPr>
            <w:r w:rsidRPr="00332946">
              <w:rPr>
                <w:rFonts w:ascii="Trebuchet MS" w:hAnsi="Trebuchet MS" w:cs="Trebuchet MS"/>
                <w:b/>
                <w:bCs/>
                <w:color w:val="FFFFFF"/>
                <w:spacing w:val="-2"/>
                <w:w w:val="110"/>
                <w:kern w:val="0"/>
                <w:sz w:val="20"/>
                <w:szCs w:val="20"/>
              </w:rPr>
              <w:t>PreK-K</w:t>
            </w:r>
          </w:p>
        </w:tc>
        <w:tc>
          <w:tcPr>
            <w:tcW w:w="2069" w:type="dxa"/>
            <w:tcBorders>
              <w:top w:val="single" w:sz="4" w:space="0" w:color="000000"/>
              <w:left w:val="single" w:sz="4" w:space="0" w:color="000000"/>
              <w:bottom w:val="single" w:sz="4" w:space="0" w:color="000000"/>
              <w:right w:val="single" w:sz="4" w:space="0" w:color="000000"/>
            </w:tcBorders>
            <w:shd w:val="clear" w:color="auto" w:fill="7E7E7E"/>
          </w:tcPr>
          <w:p w14:paraId="55818AA1" w14:textId="77777777" w:rsidR="00332946" w:rsidRPr="00332946" w:rsidRDefault="00332946" w:rsidP="00332946">
            <w:pPr>
              <w:kinsoku w:val="0"/>
              <w:overflowPunct w:val="0"/>
              <w:autoSpaceDE w:val="0"/>
              <w:autoSpaceDN w:val="0"/>
              <w:adjustRightInd w:val="0"/>
              <w:spacing w:before="76" w:after="0" w:line="240" w:lineRule="auto"/>
              <w:ind w:left="642"/>
              <w:rPr>
                <w:rFonts w:ascii="Trebuchet MS" w:hAnsi="Trebuchet MS" w:cs="Trebuchet MS"/>
                <w:b/>
                <w:bCs/>
                <w:color w:val="FFFFFF"/>
                <w:w w:val="110"/>
                <w:kern w:val="0"/>
                <w:sz w:val="20"/>
                <w:szCs w:val="20"/>
              </w:rPr>
            </w:pPr>
            <w:r w:rsidRPr="00332946">
              <w:rPr>
                <w:rFonts w:ascii="Trebuchet MS" w:hAnsi="Trebuchet MS" w:cs="Trebuchet MS"/>
                <w:b/>
                <w:bCs/>
                <w:color w:val="FFFFFF"/>
                <w:w w:val="110"/>
                <w:kern w:val="0"/>
                <w:sz w:val="20"/>
                <w:szCs w:val="20"/>
              </w:rPr>
              <w:t>Grade</w:t>
            </w:r>
            <w:r w:rsidRPr="00332946">
              <w:rPr>
                <w:rFonts w:ascii="Trebuchet MS" w:hAnsi="Trebuchet MS" w:cs="Trebuchet MS"/>
                <w:b/>
                <w:bCs/>
                <w:color w:val="FFFFFF"/>
                <w:spacing w:val="-14"/>
                <w:w w:val="110"/>
                <w:kern w:val="0"/>
                <w:sz w:val="20"/>
                <w:szCs w:val="20"/>
              </w:rPr>
              <w:t xml:space="preserve"> </w:t>
            </w:r>
            <w:r w:rsidRPr="00332946">
              <w:rPr>
                <w:rFonts w:ascii="Trebuchet MS" w:hAnsi="Trebuchet MS" w:cs="Trebuchet MS"/>
                <w:b/>
                <w:bCs/>
                <w:color w:val="FFFFFF"/>
                <w:w w:val="110"/>
                <w:kern w:val="0"/>
                <w:sz w:val="20"/>
                <w:szCs w:val="20"/>
              </w:rPr>
              <w:t>1</w:t>
            </w:r>
          </w:p>
        </w:tc>
        <w:tc>
          <w:tcPr>
            <w:tcW w:w="2074" w:type="dxa"/>
            <w:tcBorders>
              <w:top w:val="single" w:sz="4" w:space="0" w:color="000000"/>
              <w:left w:val="single" w:sz="4" w:space="0" w:color="000000"/>
              <w:bottom w:val="single" w:sz="4" w:space="0" w:color="000000"/>
              <w:right w:val="single" w:sz="4" w:space="0" w:color="000000"/>
            </w:tcBorders>
            <w:shd w:val="clear" w:color="auto" w:fill="7E7E7E"/>
          </w:tcPr>
          <w:p w14:paraId="65B02EFC" w14:textId="77777777" w:rsidR="00332946" w:rsidRPr="00332946" w:rsidRDefault="00332946" w:rsidP="00332946">
            <w:pPr>
              <w:kinsoku w:val="0"/>
              <w:overflowPunct w:val="0"/>
              <w:autoSpaceDE w:val="0"/>
              <w:autoSpaceDN w:val="0"/>
              <w:adjustRightInd w:val="0"/>
              <w:spacing w:before="76" w:after="0" w:line="240" w:lineRule="auto"/>
              <w:ind w:left="642"/>
              <w:rPr>
                <w:rFonts w:ascii="Trebuchet MS" w:hAnsi="Trebuchet MS" w:cs="Trebuchet MS"/>
                <w:b/>
                <w:bCs/>
                <w:color w:val="FFFFFF"/>
                <w:w w:val="110"/>
                <w:kern w:val="0"/>
                <w:sz w:val="20"/>
                <w:szCs w:val="20"/>
              </w:rPr>
            </w:pPr>
            <w:r w:rsidRPr="00332946">
              <w:rPr>
                <w:rFonts w:ascii="Trebuchet MS" w:hAnsi="Trebuchet MS" w:cs="Trebuchet MS"/>
                <w:b/>
                <w:bCs/>
                <w:color w:val="FFFFFF"/>
                <w:w w:val="110"/>
                <w:kern w:val="0"/>
                <w:sz w:val="20"/>
                <w:szCs w:val="20"/>
              </w:rPr>
              <w:t>Grade</w:t>
            </w:r>
            <w:r w:rsidRPr="00332946">
              <w:rPr>
                <w:rFonts w:ascii="Trebuchet MS" w:hAnsi="Trebuchet MS" w:cs="Trebuchet MS"/>
                <w:b/>
                <w:bCs/>
                <w:color w:val="FFFFFF"/>
                <w:spacing w:val="-14"/>
                <w:w w:val="110"/>
                <w:kern w:val="0"/>
                <w:sz w:val="20"/>
                <w:szCs w:val="20"/>
              </w:rPr>
              <w:t xml:space="preserve"> </w:t>
            </w:r>
            <w:r w:rsidRPr="00332946">
              <w:rPr>
                <w:rFonts w:ascii="Trebuchet MS" w:hAnsi="Trebuchet MS" w:cs="Trebuchet MS"/>
                <w:b/>
                <w:bCs/>
                <w:color w:val="FFFFFF"/>
                <w:w w:val="110"/>
                <w:kern w:val="0"/>
                <w:sz w:val="20"/>
                <w:szCs w:val="20"/>
              </w:rPr>
              <w:t>2</w:t>
            </w:r>
          </w:p>
        </w:tc>
        <w:tc>
          <w:tcPr>
            <w:tcW w:w="2069" w:type="dxa"/>
            <w:tcBorders>
              <w:top w:val="single" w:sz="4" w:space="0" w:color="000000"/>
              <w:left w:val="single" w:sz="4" w:space="0" w:color="000000"/>
              <w:bottom w:val="single" w:sz="4" w:space="0" w:color="000000"/>
              <w:right w:val="single" w:sz="4" w:space="0" w:color="000000"/>
            </w:tcBorders>
            <w:shd w:val="clear" w:color="auto" w:fill="7E7E7E"/>
          </w:tcPr>
          <w:p w14:paraId="330753FD" w14:textId="77777777" w:rsidR="00332946" w:rsidRPr="00332946" w:rsidRDefault="00332946" w:rsidP="00332946">
            <w:pPr>
              <w:kinsoku w:val="0"/>
              <w:overflowPunct w:val="0"/>
              <w:autoSpaceDE w:val="0"/>
              <w:autoSpaceDN w:val="0"/>
              <w:adjustRightInd w:val="0"/>
              <w:spacing w:before="76" w:after="0" w:line="240" w:lineRule="auto"/>
              <w:ind w:left="642"/>
              <w:rPr>
                <w:rFonts w:ascii="Trebuchet MS" w:hAnsi="Trebuchet MS" w:cs="Trebuchet MS"/>
                <w:b/>
                <w:bCs/>
                <w:color w:val="FFFFFF"/>
                <w:w w:val="110"/>
                <w:kern w:val="0"/>
                <w:sz w:val="20"/>
                <w:szCs w:val="20"/>
              </w:rPr>
            </w:pPr>
            <w:r w:rsidRPr="00332946">
              <w:rPr>
                <w:rFonts w:ascii="Trebuchet MS" w:hAnsi="Trebuchet MS" w:cs="Trebuchet MS"/>
                <w:b/>
                <w:bCs/>
                <w:color w:val="FFFFFF"/>
                <w:w w:val="110"/>
                <w:kern w:val="0"/>
                <w:sz w:val="20"/>
                <w:szCs w:val="20"/>
              </w:rPr>
              <w:t>Grade</w:t>
            </w:r>
            <w:r w:rsidRPr="00332946">
              <w:rPr>
                <w:rFonts w:ascii="Trebuchet MS" w:hAnsi="Trebuchet MS" w:cs="Trebuchet MS"/>
                <w:b/>
                <w:bCs/>
                <w:color w:val="FFFFFF"/>
                <w:spacing w:val="-14"/>
                <w:w w:val="110"/>
                <w:kern w:val="0"/>
                <w:sz w:val="20"/>
                <w:szCs w:val="20"/>
              </w:rPr>
              <w:t xml:space="preserve"> </w:t>
            </w:r>
            <w:r w:rsidRPr="00332946">
              <w:rPr>
                <w:rFonts w:ascii="Trebuchet MS" w:hAnsi="Trebuchet MS" w:cs="Trebuchet MS"/>
                <w:b/>
                <w:bCs/>
                <w:color w:val="FFFFFF"/>
                <w:w w:val="110"/>
                <w:kern w:val="0"/>
                <w:sz w:val="20"/>
                <w:szCs w:val="20"/>
              </w:rPr>
              <w:t>3</w:t>
            </w:r>
          </w:p>
        </w:tc>
        <w:tc>
          <w:tcPr>
            <w:tcW w:w="2069" w:type="dxa"/>
            <w:tcBorders>
              <w:top w:val="single" w:sz="4" w:space="0" w:color="000000"/>
              <w:left w:val="single" w:sz="4" w:space="0" w:color="000000"/>
              <w:bottom w:val="single" w:sz="4" w:space="0" w:color="000000"/>
              <w:right w:val="single" w:sz="4" w:space="0" w:color="000000"/>
            </w:tcBorders>
            <w:shd w:val="clear" w:color="auto" w:fill="7E7E7E"/>
          </w:tcPr>
          <w:p w14:paraId="3B2DCD9A" w14:textId="77777777" w:rsidR="00332946" w:rsidRPr="00332946" w:rsidRDefault="00332946" w:rsidP="00332946">
            <w:pPr>
              <w:kinsoku w:val="0"/>
              <w:overflowPunct w:val="0"/>
              <w:autoSpaceDE w:val="0"/>
              <w:autoSpaceDN w:val="0"/>
              <w:adjustRightInd w:val="0"/>
              <w:spacing w:before="76" w:after="0" w:line="240" w:lineRule="auto"/>
              <w:ind w:left="642"/>
              <w:rPr>
                <w:rFonts w:ascii="Trebuchet MS" w:hAnsi="Trebuchet MS" w:cs="Trebuchet MS"/>
                <w:b/>
                <w:bCs/>
                <w:color w:val="FFFFFF"/>
                <w:w w:val="110"/>
                <w:kern w:val="0"/>
                <w:sz w:val="20"/>
                <w:szCs w:val="20"/>
              </w:rPr>
            </w:pPr>
            <w:r w:rsidRPr="00332946">
              <w:rPr>
                <w:rFonts w:ascii="Trebuchet MS" w:hAnsi="Trebuchet MS" w:cs="Trebuchet MS"/>
                <w:b/>
                <w:bCs/>
                <w:color w:val="FFFFFF"/>
                <w:w w:val="110"/>
                <w:kern w:val="0"/>
                <w:sz w:val="20"/>
                <w:szCs w:val="20"/>
              </w:rPr>
              <w:t>Grade</w:t>
            </w:r>
            <w:r w:rsidRPr="00332946">
              <w:rPr>
                <w:rFonts w:ascii="Trebuchet MS" w:hAnsi="Trebuchet MS" w:cs="Trebuchet MS"/>
                <w:b/>
                <w:bCs/>
                <w:color w:val="FFFFFF"/>
                <w:spacing w:val="-14"/>
                <w:w w:val="110"/>
                <w:kern w:val="0"/>
                <w:sz w:val="20"/>
                <w:szCs w:val="20"/>
              </w:rPr>
              <w:t xml:space="preserve"> </w:t>
            </w:r>
            <w:r w:rsidRPr="00332946">
              <w:rPr>
                <w:rFonts w:ascii="Trebuchet MS" w:hAnsi="Trebuchet MS" w:cs="Trebuchet MS"/>
                <w:b/>
                <w:bCs/>
                <w:color w:val="FFFFFF"/>
                <w:w w:val="110"/>
                <w:kern w:val="0"/>
                <w:sz w:val="20"/>
                <w:szCs w:val="20"/>
              </w:rPr>
              <w:t>4</w:t>
            </w:r>
          </w:p>
        </w:tc>
        <w:tc>
          <w:tcPr>
            <w:tcW w:w="2069" w:type="dxa"/>
            <w:tcBorders>
              <w:top w:val="single" w:sz="4" w:space="0" w:color="000000"/>
              <w:left w:val="single" w:sz="4" w:space="0" w:color="000000"/>
              <w:bottom w:val="single" w:sz="4" w:space="0" w:color="000000"/>
              <w:right w:val="single" w:sz="4" w:space="0" w:color="000000"/>
            </w:tcBorders>
            <w:shd w:val="clear" w:color="auto" w:fill="7E7E7E"/>
          </w:tcPr>
          <w:p w14:paraId="67356BBA" w14:textId="77777777" w:rsidR="00332946" w:rsidRPr="00332946" w:rsidRDefault="00332946" w:rsidP="00332946">
            <w:pPr>
              <w:kinsoku w:val="0"/>
              <w:overflowPunct w:val="0"/>
              <w:autoSpaceDE w:val="0"/>
              <w:autoSpaceDN w:val="0"/>
              <w:adjustRightInd w:val="0"/>
              <w:spacing w:before="76" w:after="0" w:line="240" w:lineRule="auto"/>
              <w:ind w:left="642"/>
              <w:rPr>
                <w:rFonts w:ascii="Trebuchet MS" w:hAnsi="Trebuchet MS" w:cs="Trebuchet MS"/>
                <w:b/>
                <w:bCs/>
                <w:color w:val="FFFFFF"/>
                <w:w w:val="110"/>
                <w:kern w:val="0"/>
                <w:sz w:val="20"/>
                <w:szCs w:val="20"/>
              </w:rPr>
            </w:pPr>
            <w:r w:rsidRPr="00332946">
              <w:rPr>
                <w:rFonts w:ascii="Trebuchet MS" w:hAnsi="Trebuchet MS" w:cs="Trebuchet MS"/>
                <w:b/>
                <w:bCs/>
                <w:color w:val="FFFFFF"/>
                <w:w w:val="110"/>
                <w:kern w:val="0"/>
                <w:sz w:val="20"/>
                <w:szCs w:val="20"/>
              </w:rPr>
              <w:t>Grade</w:t>
            </w:r>
            <w:r w:rsidRPr="00332946">
              <w:rPr>
                <w:rFonts w:ascii="Trebuchet MS" w:hAnsi="Trebuchet MS" w:cs="Trebuchet MS"/>
                <w:b/>
                <w:bCs/>
                <w:color w:val="FFFFFF"/>
                <w:spacing w:val="-14"/>
                <w:w w:val="110"/>
                <w:kern w:val="0"/>
                <w:sz w:val="20"/>
                <w:szCs w:val="20"/>
              </w:rPr>
              <w:t xml:space="preserve"> </w:t>
            </w:r>
            <w:r w:rsidRPr="00332946">
              <w:rPr>
                <w:rFonts w:ascii="Trebuchet MS" w:hAnsi="Trebuchet MS" w:cs="Trebuchet MS"/>
                <w:b/>
                <w:bCs/>
                <w:color w:val="FFFFFF"/>
                <w:w w:val="110"/>
                <w:kern w:val="0"/>
                <w:sz w:val="20"/>
                <w:szCs w:val="20"/>
              </w:rPr>
              <w:t>5</w:t>
            </w:r>
          </w:p>
        </w:tc>
      </w:tr>
      <w:tr w:rsidR="00332946" w:rsidRPr="00332946" w14:paraId="0FDCF2E9" w14:textId="77777777" w:rsidTr="00510D82">
        <w:trPr>
          <w:trHeight w:hRule="exact" w:val="264"/>
        </w:trPr>
        <w:tc>
          <w:tcPr>
            <w:tcW w:w="14488" w:type="dxa"/>
            <w:gridSpan w:val="7"/>
            <w:tcBorders>
              <w:top w:val="single" w:sz="4" w:space="0" w:color="000000"/>
              <w:left w:val="single" w:sz="4" w:space="0" w:color="000000"/>
              <w:bottom w:val="single" w:sz="4" w:space="0" w:color="000000"/>
              <w:right w:val="single" w:sz="4" w:space="0" w:color="000000"/>
            </w:tcBorders>
            <w:shd w:val="clear" w:color="auto" w:fill="E5DFEC"/>
          </w:tcPr>
          <w:p w14:paraId="56C2F279" w14:textId="77777777" w:rsidR="00332946" w:rsidRPr="00332946" w:rsidRDefault="00332946" w:rsidP="00332946">
            <w:pPr>
              <w:kinsoku w:val="0"/>
              <w:overflowPunct w:val="0"/>
              <w:autoSpaceDE w:val="0"/>
              <w:autoSpaceDN w:val="0"/>
              <w:adjustRightInd w:val="0"/>
              <w:spacing w:after="0" w:line="225" w:lineRule="exact"/>
              <w:ind w:left="114"/>
              <w:rPr>
                <w:rFonts w:ascii="Arial" w:hAnsi="Arial" w:cs="Arial"/>
                <w:w w:val="105"/>
                <w:kern w:val="0"/>
                <w:sz w:val="20"/>
                <w:szCs w:val="20"/>
              </w:rPr>
            </w:pPr>
            <w:r w:rsidRPr="00332946">
              <w:rPr>
                <w:rFonts w:ascii="Arial" w:hAnsi="Arial" w:cs="Arial"/>
                <w:w w:val="105"/>
                <w:kern w:val="0"/>
                <w:sz w:val="20"/>
                <w:szCs w:val="20"/>
              </w:rPr>
              <w:t>Personal Responsibility</w:t>
            </w:r>
          </w:p>
        </w:tc>
      </w:tr>
      <w:tr w:rsidR="001557E2" w:rsidRPr="00332946" w14:paraId="4E24D04A" w14:textId="77777777" w:rsidTr="00281987">
        <w:trPr>
          <w:trHeight w:hRule="exact" w:val="477"/>
        </w:trPr>
        <w:tc>
          <w:tcPr>
            <w:tcW w:w="2069" w:type="dxa"/>
            <w:tcBorders>
              <w:top w:val="single" w:sz="4" w:space="0" w:color="000000"/>
              <w:left w:val="single" w:sz="4" w:space="0" w:color="000000"/>
              <w:bottom w:val="none" w:sz="6" w:space="0" w:color="auto"/>
              <w:right w:val="single" w:sz="4" w:space="0" w:color="000000"/>
            </w:tcBorders>
          </w:tcPr>
          <w:p w14:paraId="2A5F9E27" w14:textId="77777777" w:rsidR="001557E2" w:rsidRPr="00332946" w:rsidRDefault="001557E2" w:rsidP="00332946">
            <w:pPr>
              <w:kinsoku w:val="0"/>
              <w:overflowPunct w:val="0"/>
              <w:autoSpaceDE w:val="0"/>
              <w:autoSpaceDN w:val="0"/>
              <w:adjustRightInd w:val="0"/>
              <w:spacing w:before="27" w:after="0" w:line="240" w:lineRule="auto"/>
              <w:ind w:left="114"/>
              <w:rPr>
                <w:rFonts w:ascii="Trebuchet MS" w:hAnsi="Trebuchet MS" w:cs="Trebuchet MS"/>
                <w:b/>
                <w:bCs/>
                <w:spacing w:val="-2"/>
                <w:w w:val="105"/>
                <w:kern w:val="0"/>
                <w:sz w:val="18"/>
                <w:szCs w:val="18"/>
              </w:rPr>
            </w:pPr>
            <w:r w:rsidRPr="00332946">
              <w:rPr>
                <w:rFonts w:ascii="Trebuchet MS" w:hAnsi="Trebuchet MS" w:cs="Trebuchet MS"/>
                <w:b/>
                <w:bCs/>
                <w:spacing w:val="-2"/>
                <w:w w:val="105"/>
                <w:kern w:val="0"/>
                <w:sz w:val="18"/>
                <w:szCs w:val="18"/>
              </w:rPr>
              <w:t>S</w:t>
            </w:r>
            <w:proofErr w:type="gramStart"/>
            <w:r w:rsidRPr="00332946">
              <w:rPr>
                <w:rFonts w:ascii="Trebuchet MS" w:hAnsi="Trebuchet MS" w:cs="Trebuchet MS"/>
                <w:b/>
                <w:bCs/>
                <w:spacing w:val="-2"/>
                <w:w w:val="105"/>
                <w:kern w:val="0"/>
                <w:sz w:val="18"/>
                <w:szCs w:val="18"/>
              </w:rPr>
              <w:t>4.E</w:t>
            </w:r>
            <w:proofErr w:type="gramEnd"/>
            <w:r w:rsidRPr="00332946">
              <w:rPr>
                <w:rFonts w:ascii="Trebuchet MS" w:hAnsi="Trebuchet MS" w:cs="Trebuchet MS"/>
                <w:b/>
                <w:bCs/>
                <w:spacing w:val="-2"/>
                <w:w w:val="105"/>
                <w:kern w:val="0"/>
                <w:sz w:val="18"/>
                <w:szCs w:val="18"/>
              </w:rPr>
              <w:t>1</w:t>
            </w:r>
          </w:p>
        </w:tc>
        <w:tc>
          <w:tcPr>
            <w:tcW w:w="12419" w:type="dxa"/>
            <w:gridSpan w:val="6"/>
            <w:tcBorders>
              <w:top w:val="single" w:sz="4" w:space="0" w:color="000000"/>
              <w:left w:val="single" w:sz="4" w:space="0" w:color="000000"/>
              <w:right w:val="single" w:sz="4" w:space="0" w:color="000000"/>
            </w:tcBorders>
          </w:tcPr>
          <w:p w14:paraId="0A648A93" w14:textId="693712F6" w:rsidR="001557E2" w:rsidRPr="00332946" w:rsidRDefault="001557E2" w:rsidP="001557E2">
            <w:pPr>
              <w:kinsoku w:val="0"/>
              <w:overflowPunct w:val="0"/>
              <w:autoSpaceDE w:val="0"/>
              <w:autoSpaceDN w:val="0"/>
              <w:adjustRightInd w:val="0"/>
              <w:spacing w:before="8" w:after="0" w:line="240" w:lineRule="auto"/>
              <w:ind w:left="104"/>
              <w:rPr>
                <w:rFonts w:ascii="Arial" w:hAnsi="Arial" w:cs="Arial"/>
                <w:w w:val="105"/>
                <w:kern w:val="0"/>
                <w:sz w:val="18"/>
                <w:szCs w:val="18"/>
              </w:rPr>
            </w:pPr>
            <w:r w:rsidRPr="00332946">
              <w:rPr>
                <w:rFonts w:ascii="Arial" w:hAnsi="Arial" w:cs="Arial"/>
                <w:w w:val="105"/>
                <w:kern w:val="0"/>
                <w:sz w:val="18"/>
                <w:szCs w:val="18"/>
              </w:rPr>
              <w:t>Follows directions in</w:t>
            </w:r>
            <w:r>
              <w:rPr>
                <w:rFonts w:ascii="Arial" w:hAnsi="Arial" w:cs="Arial"/>
                <w:w w:val="105"/>
                <w:kern w:val="0"/>
                <w:sz w:val="18"/>
                <w:szCs w:val="18"/>
              </w:rPr>
              <w:t xml:space="preserve"> </w:t>
            </w:r>
            <w:r w:rsidRPr="00332946">
              <w:rPr>
                <w:rFonts w:ascii="Arial" w:hAnsi="Arial" w:cs="Arial"/>
                <w:w w:val="105"/>
                <w:kern w:val="0"/>
                <w:sz w:val="18"/>
                <w:szCs w:val="18"/>
              </w:rPr>
              <w:t>group</w:t>
            </w:r>
            <w:r w:rsidRPr="00332946">
              <w:rPr>
                <w:rFonts w:ascii="Arial" w:hAnsi="Arial" w:cs="Arial"/>
                <w:spacing w:val="-11"/>
                <w:w w:val="105"/>
                <w:kern w:val="0"/>
                <w:sz w:val="18"/>
                <w:szCs w:val="18"/>
              </w:rPr>
              <w:t xml:space="preserve"> </w:t>
            </w:r>
            <w:r w:rsidRPr="00332946">
              <w:rPr>
                <w:rFonts w:ascii="Arial" w:hAnsi="Arial" w:cs="Arial"/>
                <w:w w:val="105"/>
                <w:kern w:val="0"/>
                <w:sz w:val="18"/>
                <w:szCs w:val="18"/>
              </w:rPr>
              <w:t>settings (e.g.,</w:t>
            </w:r>
            <w:r>
              <w:rPr>
                <w:rFonts w:ascii="Arial" w:hAnsi="Arial" w:cs="Arial"/>
                <w:w w:val="105"/>
                <w:kern w:val="0"/>
                <w:sz w:val="18"/>
                <w:szCs w:val="18"/>
              </w:rPr>
              <w:t xml:space="preserve"> </w:t>
            </w:r>
            <w:r w:rsidRPr="00332946">
              <w:rPr>
                <w:rFonts w:ascii="Arial" w:hAnsi="Arial" w:cs="Arial"/>
                <w:kern w:val="0"/>
                <w:sz w:val="18"/>
                <w:szCs w:val="18"/>
              </w:rPr>
              <w:t>safe</w:t>
            </w:r>
            <w:r w:rsidRPr="00332946">
              <w:rPr>
                <w:rFonts w:ascii="Arial" w:hAnsi="Arial" w:cs="Arial"/>
                <w:spacing w:val="-13"/>
                <w:kern w:val="0"/>
                <w:sz w:val="18"/>
                <w:szCs w:val="18"/>
              </w:rPr>
              <w:t xml:space="preserve"> </w:t>
            </w:r>
            <w:r w:rsidRPr="00332946">
              <w:rPr>
                <w:rFonts w:ascii="Arial" w:hAnsi="Arial" w:cs="Arial"/>
                <w:kern w:val="0"/>
                <w:sz w:val="18"/>
                <w:szCs w:val="18"/>
              </w:rPr>
              <w:t xml:space="preserve">behaviors, </w:t>
            </w:r>
            <w:r w:rsidRPr="00332946">
              <w:rPr>
                <w:rFonts w:ascii="Arial" w:hAnsi="Arial" w:cs="Arial"/>
                <w:spacing w:val="-2"/>
                <w:kern w:val="0"/>
                <w:sz w:val="18"/>
                <w:szCs w:val="18"/>
              </w:rPr>
              <w:t>expectations).</w:t>
            </w:r>
          </w:p>
        </w:tc>
      </w:tr>
      <w:tr w:rsidR="001557E2" w:rsidRPr="00332946" w14:paraId="451160A6" w14:textId="77777777" w:rsidTr="00510D82">
        <w:trPr>
          <w:trHeight w:hRule="exact" w:val="268"/>
        </w:trPr>
        <w:tc>
          <w:tcPr>
            <w:tcW w:w="14488" w:type="dxa"/>
            <w:gridSpan w:val="7"/>
            <w:tcBorders>
              <w:top w:val="single" w:sz="4" w:space="0" w:color="000000"/>
              <w:left w:val="single" w:sz="4" w:space="0" w:color="000000"/>
              <w:bottom w:val="single" w:sz="4" w:space="0" w:color="000000"/>
              <w:right w:val="single" w:sz="4" w:space="0" w:color="000000"/>
            </w:tcBorders>
            <w:shd w:val="clear" w:color="auto" w:fill="E5DFEC"/>
          </w:tcPr>
          <w:p w14:paraId="0364976A" w14:textId="77777777" w:rsidR="001557E2" w:rsidRPr="00332946" w:rsidRDefault="001557E2" w:rsidP="001557E2">
            <w:pPr>
              <w:kinsoku w:val="0"/>
              <w:overflowPunct w:val="0"/>
              <w:autoSpaceDE w:val="0"/>
              <w:autoSpaceDN w:val="0"/>
              <w:adjustRightInd w:val="0"/>
              <w:spacing w:after="0" w:line="225" w:lineRule="exact"/>
              <w:ind w:left="113"/>
              <w:rPr>
                <w:rFonts w:ascii="Arial" w:hAnsi="Arial" w:cs="Arial"/>
                <w:w w:val="105"/>
                <w:kern w:val="0"/>
                <w:sz w:val="20"/>
                <w:szCs w:val="20"/>
              </w:rPr>
            </w:pPr>
            <w:r w:rsidRPr="00332946">
              <w:rPr>
                <w:rFonts w:ascii="Arial" w:hAnsi="Arial" w:cs="Arial"/>
                <w:w w:val="105"/>
                <w:kern w:val="0"/>
                <w:sz w:val="20"/>
                <w:szCs w:val="20"/>
              </w:rPr>
              <w:t>Accepting</w:t>
            </w:r>
            <w:r w:rsidRPr="00332946">
              <w:rPr>
                <w:rFonts w:ascii="Arial" w:hAnsi="Arial" w:cs="Arial"/>
                <w:spacing w:val="-2"/>
                <w:w w:val="105"/>
                <w:kern w:val="0"/>
                <w:sz w:val="20"/>
                <w:szCs w:val="20"/>
              </w:rPr>
              <w:t xml:space="preserve"> </w:t>
            </w:r>
            <w:r w:rsidRPr="00332946">
              <w:rPr>
                <w:rFonts w:ascii="Arial" w:hAnsi="Arial" w:cs="Arial"/>
                <w:w w:val="105"/>
                <w:kern w:val="0"/>
                <w:sz w:val="20"/>
                <w:szCs w:val="20"/>
              </w:rPr>
              <w:t>Feedback</w:t>
            </w:r>
          </w:p>
        </w:tc>
      </w:tr>
      <w:tr w:rsidR="001557E2" w:rsidRPr="00332946" w14:paraId="25241330" w14:textId="77777777" w:rsidTr="001557E2">
        <w:trPr>
          <w:trHeight w:hRule="exact" w:val="667"/>
        </w:trPr>
        <w:tc>
          <w:tcPr>
            <w:tcW w:w="2069" w:type="dxa"/>
            <w:tcBorders>
              <w:top w:val="single" w:sz="4" w:space="0" w:color="000000"/>
              <w:left w:val="single" w:sz="4" w:space="0" w:color="000000"/>
              <w:bottom w:val="single" w:sz="4" w:space="0" w:color="000000"/>
              <w:right w:val="single" w:sz="4" w:space="0" w:color="000000"/>
            </w:tcBorders>
          </w:tcPr>
          <w:p w14:paraId="46B5A169" w14:textId="77777777" w:rsidR="001557E2" w:rsidRPr="00332946" w:rsidRDefault="001557E2" w:rsidP="001557E2">
            <w:pPr>
              <w:kinsoku w:val="0"/>
              <w:overflowPunct w:val="0"/>
              <w:autoSpaceDE w:val="0"/>
              <w:autoSpaceDN w:val="0"/>
              <w:adjustRightInd w:val="0"/>
              <w:spacing w:before="27" w:after="0" w:line="240" w:lineRule="auto"/>
              <w:ind w:left="114"/>
              <w:rPr>
                <w:rFonts w:ascii="Trebuchet MS" w:hAnsi="Trebuchet MS" w:cs="Trebuchet MS"/>
                <w:b/>
                <w:bCs/>
                <w:spacing w:val="-2"/>
                <w:w w:val="105"/>
                <w:kern w:val="0"/>
                <w:sz w:val="18"/>
                <w:szCs w:val="18"/>
              </w:rPr>
            </w:pPr>
            <w:r w:rsidRPr="00332946">
              <w:rPr>
                <w:rFonts w:ascii="Trebuchet MS" w:hAnsi="Trebuchet MS" w:cs="Trebuchet MS"/>
                <w:b/>
                <w:bCs/>
                <w:spacing w:val="-2"/>
                <w:w w:val="105"/>
                <w:kern w:val="0"/>
                <w:sz w:val="18"/>
                <w:szCs w:val="18"/>
              </w:rPr>
              <w:t>S</w:t>
            </w:r>
            <w:proofErr w:type="gramStart"/>
            <w:r w:rsidRPr="00332946">
              <w:rPr>
                <w:rFonts w:ascii="Trebuchet MS" w:hAnsi="Trebuchet MS" w:cs="Trebuchet MS"/>
                <w:b/>
                <w:bCs/>
                <w:spacing w:val="-2"/>
                <w:w w:val="105"/>
                <w:kern w:val="0"/>
                <w:sz w:val="18"/>
                <w:szCs w:val="18"/>
              </w:rPr>
              <w:t>4.E</w:t>
            </w:r>
            <w:proofErr w:type="gramEnd"/>
            <w:r w:rsidRPr="00332946">
              <w:rPr>
                <w:rFonts w:ascii="Trebuchet MS" w:hAnsi="Trebuchet MS" w:cs="Trebuchet MS"/>
                <w:b/>
                <w:bCs/>
                <w:spacing w:val="-2"/>
                <w:w w:val="105"/>
                <w:kern w:val="0"/>
                <w:sz w:val="18"/>
                <w:szCs w:val="18"/>
              </w:rPr>
              <w:t>3</w:t>
            </w:r>
          </w:p>
        </w:tc>
        <w:tc>
          <w:tcPr>
            <w:tcW w:w="12419" w:type="dxa"/>
            <w:gridSpan w:val="6"/>
            <w:tcBorders>
              <w:top w:val="single" w:sz="4" w:space="0" w:color="000000"/>
              <w:left w:val="single" w:sz="4" w:space="0" w:color="000000"/>
              <w:bottom w:val="single" w:sz="4" w:space="0" w:color="000000"/>
              <w:right w:val="single" w:sz="4" w:space="0" w:color="000000"/>
            </w:tcBorders>
          </w:tcPr>
          <w:p w14:paraId="43295EBB" w14:textId="64E26B54" w:rsidR="001557E2" w:rsidRPr="00332946" w:rsidRDefault="001557E2" w:rsidP="001557E2">
            <w:pPr>
              <w:kinsoku w:val="0"/>
              <w:overflowPunct w:val="0"/>
              <w:autoSpaceDE w:val="0"/>
              <w:autoSpaceDN w:val="0"/>
              <w:adjustRightInd w:val="0"/>
              <w:spacing w:before="13" w:after="0" w:line="266" w:lineRule="auto"/>
              <w:ind w:left="113" w:right="185"/>
              <w:rPr>
                <w:rFonts w:ascii="Arial" w:hAnsi="Arial" w:cs="Arial"/>
                <w:w w:val="105"/>
                <w:kern w:val="0"/>
                <w:sz w:val="18"/>
                <w:szCs w:val="18"/>
              </w:rPr>
            </w:pPr>
            <w:r w:rsidRPr="00332946">
              <w:rPr>
                <w:rFonts w:ascii="Arial" w:hAnsi="Arial" w:cs="Arial"/>
                <w:w w:val="105"/>
                <w:kern w:val="0"/>
                <w:sz w:val="18"/>
                <w:szCs w:val="18"/>
              </w:rPr>
              <w:t>Follows</w:t>
            </w:r>
            <w:r w:rsidRPr="00332946">
              <w:rPr>
                <w:rFonts w:ascii="Arial" w:hAnsi="Arial" w:cs="Arial"/>
                <w:spacing w:val="-14"/>
                <w:w w:val="105"/>
                <w:kern w:val="0"/>
                <w:sz w:val="18"/>
                <w:szCs w:val="18"/>
              </w:rPr>
              <w:t xml:space="preserve"> </w:t>
            </w:r>
            <w:r w:rsidRPr="00332946">
              <w:rPr>
                <w:rFonts w:ascii="Arial" w:hAnsi="Arial" w:cs="Arial"/>
                <w:w w:val="105"/>
                <w:kern w:val="0"/>
                <w:sz w:val="18"/>
                <w:szCs w:val="18"/>
              </w:rPr>
              <w:t xml:space="preserve">instruction/ </w:t>
            </w:r>
            <w:r w:rsidRPr="00332946">
              <w:rPr>
                <w:rFonts w:ascii="Arial" w:hAnsi="Arial" w:cs="Arial"/>
                <w:w w:val="110"/>
                <w:kern w:val="0"/>
                <w:sz w:val="18"/>
                <w:szCs w:val="18"/>
              </w:rPr>
              <w:t>directions</w:t>
            </w:r>
            <w:r w:rsidRPr="00332946">
              <w:rPr>
                <w:rFonts w:ascii="Arial" w:hAnsi="Arial" w:cs="Arial"/>
                <w:spacing w:val="-13"/>
                <w:w w:val="110"/>
                <w:kern w:val="0"/>
                <w:sz w:val="18"/>
                <w:szCs w:val="18"/>
              </w:rPr>
              <w:t xml:space="preserve"> </w:t>
            </w:r>
            <w:r w:rsidRPr="00332946">
              <w:rPr>
                <w:rFonts w:ascii="Arial" w:hAnsi="Arial" w:cs="Arial"/>
                <w:w w:val="110"/>
                <w:kern w:val="0"/>
                <w:sz w:val="18"/>
                <w:szCs w:val="18"/>
              </w:rPr>
              <w:t xml:space="preserve">when. </w:t>
            </w:r>
            <w:r w:rsidRPr="00332946">
              <w:rPr>
                <w:rFonts w:ascii="Arial" w:hAnsi="Arial" w:cs="Arial"/>
                <w:spacing w:val="-2"/>
                <w:w w:val="110"/>
                <w:kern w:val="0"/>
                <w:sz w:val="18"/>
                <w:szCs w:val="18"/>
              </w:rPr>
              <w:t>prompted.</w:t>
            </w:r>
          </w:p>
        </w:tc>
      </w:tr>
    </w:tbl>
    <w:p w14:paraId="6B5F0B3B" w14:textId="77777777" w:rsidR="00267CA4" w:rsidRDefault="00267CA4" w:rsidP="00510D82">
      <w:pPr>
        <w:kinsoku w:val="0"/>
        <w:overflowPunct w:val="0"/>
        <w:autoSpaceDE w:val="0"/>
        <w:autoSpaceDN w:val="0"/>
        <w:adjustRightInd w:val="0"/>
        <w:spacing w:before="6" w:after="0" w:line="240" w:lineRule="auto"/>
        <w:rPr>
          <w:rFonts w:ascii="Times New Roman" w:hAnsi="Times New Roman" w:cs="Times New Roman"/>
          <w:kern w:val="0"/>
          <w:sz w:val="27"/>
          <w:szCs w:val="27"/>
        </w:rPr>
      </w:pPr>
    </w:p>
    <w:p w14:paraId="58987831" w14:textId="77777777" w:rsidR="00267CA4" w:rsidRDefault="00267CA4" w:rsidP="00510D82">
      <w:pPr>
        <w:kinsoku w:val="0"/>
        <w:overflowPunct w:val="0"/>
        <w:autoSpaceDE w:val="0"/>
        <w:autoSpaceDN w:val="0"/>
        <w:adjustRightInd w:val="0"/>
        <w:spacing w:before="6" w:after="0" w:line="240" w:lineRule="auto"/>
        <w:rPr>
          <w:rFonts w:ascii="Times New Roman" w:hAnsi="Times New Roman" w:cs="Times New Roman"/>
          <w:kern w:val="0"/>
          <w:sz w:val="27"/>
          <w:szCs w:val="27"/>
        </w:rPr>
      </w:pPr>
    </w:p>
    <w:p w14:paraId="32457943" w14:textId="77777777" w:rsidR="00267CA4" w:rsidRDefault="00267CA4" w:rsidP="00510D82">
      <w:pPr>
        <w:kinsoku w:val="0"/>
        <w:overflowPunct w:val="0"/>
        <w:autoSpaceDE w:val="0"/>
        <w:autoSpaceDN w:val="0"/>
        <w:adjustRightInd w:val="0"/>
        <w:spacing w:before="6" w:after="0" w:line="240" w:lineRule="auto"/>
        <w:rPr>
          <w:rFonts w:ascii="Times New Roman" w:hAnsi="Times New Roman" w:cs="Times New Roman"/>
          <w:kern w:val="0"/>
          <w:sz w:val="27"/>
          <w:szCs w:val="27"/>
        </w:rPr>
      </w:pPr>
    </w:p>
    <w:p w14:paraId="3BF01353" w14:textId="7ED0FB4B" w:rsidR="00510D82" w:rsidRPr="00510D82" w:rsidRDefault="001557E2" w:rsidP="00510D82">
      <w:pPr>
        <w:kinsoku w:val="0"/>
        <w:overflowPunct w:val="0"/>
        <w:autoSpaceDE w:val="0"/>
        <w:autoSpaceDN w:val="0"/>
        <w:adjustRightInd w:val="0"/>
        <w:spacing w:before="6" w:after="0" w:line="240" w:lineRule="auto"/>
        <w:rPr>
          <w:rFonts w:ascii="Times New Roman" w:hAnsi="Times New Roman" w:cs="Times New Roman"/>
          <w:kern w:val="0"/>
          <w:sz w:val="27"/>
          <w:szCs w:val="27"/>
        </w:rPr>
      </w:pPr>
      <w:r w:rsidRPr="00510D82">
        <w:rPr>
          <w:rFonts w:ascii="Times New Roman" w:hAnsi="Times New Roman" w:cs="Times New Roman"/>
          <w:noProof/>
          <w:kern w:val="0"/>
          <w:sz w:val="20"/>
          <w:szCs w:val="20"/>
        </w:rPr>
        <w:drawing>
          <wp:anchor distT="0" distB="0" distL="114300" distR="114300" simplePos="0" relativeHeight="251662336" behindDoc="0" locked="0" layoutInCell="1" allowOverlap="1" wp14:anchorId="458FE279" wp14:editId="6493094D">
            <wp:simplePos x="0" y="0"/>
            <wp:positionH relativeFrom="column">
              <wp:posOffset>2114550</wp:posOffset>
            </wp:positionH>
            <wp:positionV relativeFrom="paragraph">
              <wp:posOffset>198755</wp:posOffset>
            </wp:positionV>
            <wp:extent cx="485775" cy="485775"/>
            <wp:effectExtent l="0" t="0" r="9525" b="9525"/>
            <wp:wrapNone/>
            <wp:docPr id="736841667" name="Picture 13"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841667" name="Picture 13" descr="A picture containing text, clipar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p>
    <w:p w14:paraId="0422290E" w14:textId="34D6AD70" w:rsidR="00510D82" w:rsidRPr="00510D82" w:rsidRDefault="00510D82" w:rsidP="00510D82">
      <w:pPr>
        <w:kinsoku w:val="0"/>
        <w:overflowPunct w:val="0"/>
        <w:autoSpaceDE w:val="0"/>
        <w:autoSpaceDN w:val="0"/>
        <w:adjustRightInd w:val="0"/>
        <w:spacing w:after="0" w:line="240" w:lineRule="auto"/>
        <w:rPr>
          <w:rFonts w:ascii="Times New Roman" w:hAnsi="Times New Roman" w:cs="Times New Roman"/>
          <w:kern w:val="0"/>
          <w:sz w:val="20"/>
          <w:szCs w:val="20"/>
        </w:rPr>
      </w:pPr>
    </w:p>
    <w:p w14:paraId="2D8D9FA8" w14:textId="449BC21C" w:rsidR="00510D82" w:rsidRPr="00510D82" w:rsidRDefault="00510D82" w:rsidP="00510D82">
      <w:pPr>
        <w:kinsoku w:val="0"/>
        <w:overflowPunct w:val="0"/>
        <w:autoSpaceDE w:val="0"/>
        <w:autoSpaceDN w:val="0"/>
        <w:adjustRightInd w:val="0"/>
        <w:spacing w:before="10" w:after="0" w:line="240" w:lineRule="auto"/>
        <w:ind w:left="4315"/>
        <w:rPr>
          <w:rFonts w:ascii="Corbel" w:hAnsi="Corbel" w:cs="Corbel"/>
          <w:color w:val="000000"/>
          <w:kern w:val="0"/>
          <w:sz w:val="24"/>
          <w:szCs w:val="24"/>
        </w:rPr>
      </w:pPr>
      <w:r w:rsidRPr="00510D82">
        <w:rPr>
          <w:rFonts w:ascii="Corbel" w:hAnsi="Corbel" w:cs="Corbel"/>
          <w:b/>
          <w:bCs/>
          <w:color w:val="74230C"/>
          <w:kern w:val="0"/>
          <w:sz w:val="24"/>
          <w:szCs w:val="24"/>
        </w:rPr>
        <w:t xml:space="preserve">Oklahoma Academic Standards for Social Studies </w:t>
      </w:r>
      <w:r w:rsidRPr="00510D82">
        <w:rPr>
          <w:rFonts w:ascii="Corbel" w:hAnsi="Corbel" w:cs="Corbel"/>
          <w:color w:val="000000"/>
          <w:kern w:val="0"/>
          <w:sz w:val="24"/>
          <w:szCs w:val="24"/>
        </w:rPr>
        <w:t>Pre-Kindergarten (PK)</w:t>
      </w:r>
    </w:p>
    <w:p w14:paraId="2D32B1E5" w14:textId="77777777" w:rsidR="00510D82" w:rsidRPr="00510D82" w:rsidRDefault="00510D82" w:rsidP="00510D82">
      <w:pPr>
        <w:kinsoku w:val="0"/>
        <w:overflowPunct w:val="0"/>
        <w:autoSpaceDE w:val="0"/>
        <w:autoSpaceDN w:val="0"/>
        <w:adjustRightInd w:val="0"/>
        <w:spacing w:before="1" w:after="0" w:line="240" w:lineRule="auto"/>
        <w:rPr>
          <w:rFonts w:ascii="Corbel" w:hAnsi="Corbel" w:cs="Corbel"/>
          <w:kern w:val="0"/>
        </w:rPr>
      </w:pPr>
    </w:p>
    <w:tbl>
      <w:tblPr>
        <w:tblW w:w="14387" w:type="dxa"/>
        <w:tblInd w:w="119" w:type="dxa"/>
        <w:tblLayout w:type="fixed"/>
        <w:tblCellMar>
          <w:left w:w="0" w:type="dxa"/>
          <w:right w:w="0" w:type="dxa"/>
        </w:tblCellMar>
        <w:tblLook w:val="0000" w:firstRow="0" w:lastRow="0" w:firstColumn="0" w:lastColumn="0" w:noHBand="0" w:noVBand="0"/>
      </w:tblPr>
      <w:tblGrid>
        <w:gridCol w:w="2602"/>
        <w:gridCol w:w="593"/>
        <w:gridCol w:w="2288"/>
        <w:gridCol w:w="2969"/>
        <w:gridCol w:w="2969"/>
        <w:gridCol w:w="2966"/>
      </w:tblGrid>
      <w:tr w:rsidR="00510D82" w:rsidRPr="00510D82" w14:paraId="14B8BD99" w14:textId="77777777" w:rsidTr="001557E2">
        <w:trPr>
          <w:trHeight w:val="762"/>
        </w:trPr>
        <w:tc>
          <w:tcPr>
            <w:tcW w:w="2602" w:type="dxa"/>
            <w:tcBorders>
              <w:top w:val="single" w:sz="6" w:space="0" w:color="000000"/>
              <w:left w:val="single" w:sz="6" w:space="0" w:color="000000"/>
              <w:bottom w:val="single" w:sz="6" w:space="0" w:color="000000"/>
              <w:right w:val="single" w:sz="6" w:space="0" w:color="000000"/>
            </w:tcBorders>
            <w:shd w:val="clear" w:color="auto" w:fill="001F5F"/>
          </w:tcPr>
          <w:p w14:paraId="0CDF6B12" w14:textId="77777777" w:rsidR="00510D82" w:rsidRPr="00510D82" w:rsidRDefault="00510D82" w:rsidP="00510D82">
            <w:pPr>
              <w:kinsoku w:val="0"/>
              <w:overflowPunct w:val="0"/>
              <w:autoSpaceDE w:val="0"/>
              <w:autoSpaceDN w:val="0"/>
              <w:adjustRightInd w:val="0"/>
              <w:spacing w:before="138" w:after="0" w:line="240" w:lineRule="auto"/>
              <w:ind w:left="875" w:hanging="521"/>
              <w:rPr>
                <w:rFonts w:ascii="Corbel" w:hAnsi="Corbel" w:cs="Corbel"/>
                <w:b/>
                <w:bCs/>
                <w:color w:val="FFFFFF"/>
                <w:spacing w:val="-2"/>
                <w:kern w:val="0"/>
                <w:sz w:val="20"/>
                <w:szCs w:val="20"/>
              </w:rPr>
            </w:pPr>
            <w:r w:rsidRPr="00510D82">
              <w:rPr>
                <w:rFonts w:ascii="Corbel" w:hAnsi="Corbel" w:cs="Corbel"/>
                <w:b/>
                <w:bCs/>
                <w:color w:val="FFFFFF"/>
                <w:kern w:val="0"/>
                <w:sz w:val="20"/>
                <w:szCs w:val="20"/>
              </w:rPr>
              <w:t>Engage</w:t>
            </w:r>
            <w:r w:rsidRPr="00510D82">
              <w:rPr>
                <w:rFonts w:ascii="Corbel" w:hAnsi="Corbel" w:cs="Corbel"/>
                <w:b/>
                <w:bCs/>
                <w:color w:val="FFFFFF"/>
                <w:spacing w:val="-11"/>
                <w:kern w:val="0"/>
                <w:sz w:val="20"/>
                <w:szCs w:val="20"/>
              </w:rPr>
              <w:t xml:space="preserve"> </w:t>
            </w:r>
            <w:r w:rsidRPr="00510D82">
              <w:rPr>
                <w:rFonts w:ascii="Corbel" w:hAnsi="Corbel" w:cs="Corbel"/>
                <w:b/>
                <w:bCs/>
                <w:color w:val="FFFFFF"/>
                <w:kern w:val="0"/>
                <w:sz w:val="20"/>
                <w:szCs w:val="20"/>
              </w:rPr>
              <w:t>in</w:t>
            </w:r>
            <w:r w:rsidRPr="00510D82">
              <w:rPr>
                <w:rFonts w:ascii="Corbel" w:hAnsi="Corbel" w:cs="Corbel"/>
                <w:b/>
                <w:bCs/>
                <w:color w:val="FFFFFF"/>
                <w:spacing w:val="-10"/>
                <w:kern w:val="0"/>
                <w:sz w:val="20"/>
                <w:szCs w:val="20"/>
              </w:rPr>
              <w:t xml:space="preserve"> </w:t>
            </w:r>
            <w:r w:rsidRPr="00510D82">
              <w:rPr>
                <w:rFonts w:ascii="Corbel" w:hAnsi="Corbel" w:cs="Corbel"/>
                <w:b/>
                <w:bCs/>
                <w:color w:val="FFFFFF"/>
                <w:kern w:val="0"/>
                <w:sz w:val="20"/>
                <w:szCs w:val="20"/>
              </w:rPr>
              <w:t xml:space="preserve">Democratic </w:t>
            </w:r>
            <w:r w:rsidRPr="00510D82">
              <w:rPr>
                <w:rFonts w:ascii="Corbel" w:hAnsi="Corbel" w:cs="Corbel"/>
                <w:b/>
                <w:bCs/>
                <w:color w:val="FFFFFF"/>
                <w:spacing w:val="-2"/>
                <w:kern w:val="0"/>
                <w:sz w:val="20"/>
                <w:szCs w:val="20"/>
              </w:rPr>
              <w:t>Processes</w:t>
            </w:r>
          </w:p>
        </w:tc>
        <w:tc>
          <w:tcPr>
            <w:tcW w:w="2881" w:type="dxa"/>
            <w:gridSpan w:val="2"/>
            <w:tcBorders>
              <w:top w:val="single" w:sz="6" w:space="0" w:color="000000"/>
              <w:left w:val="single" w:sz="6" w:space="0" w:color="000000"/>
              <w:bottom w:val="single" w:sz="6" w:space="0" w:color="000000"/>
              <w:right w:val="single" w:sz="6" w:space="0" w:color="000000"/>
            </w:tcBorders>
            <w:shd w:val="clear" w:color="auto" w:fill="006FC0"/>
          </w:tcPr>
          <w:p w14:paraId="721B52F3" w14:textId="77777777" w:rsidR="00510D82" w:rsidRPr="00510D82" w:rsidRDefault="00510D82" w:rsidP="00510D82">
            <w:pPr>
              <w:kinsoku w:val="0"/>
              <w:overflowPunct w:val="0"/>
              <w:autoSpaceDE w:val="0"/>
              <w:autoSpaceDN w:val="0"/>
              <w:adjustRightInd w:val="0"/>
              <w:spacing w:before="138" w:after="0" w:line="240" w:lineRule="auto"/>
              <w:ind w:left="957" w:hanging="867"/>
              <w:rPr>
                <w:rFonts w:ascii="Corbel" w:hAnsi="Corbel" w:cs="Corbel"/>
                <w:b/>
                <w:bCs/>
                <w:color w:val="FFFFFF"/>
                <w:kern w:val="0"/>
                <w:sz w:val="20"/>
                <w:szCs w:val="20"/>
              </w:rPr>
            </w:pPr>
            <w:r w:rsidRPr="00510D82">
              <w:rPr>
                <w:rFonts w:ascii="Corbel" w:hAnsi="Corbel" w:cs="Corbel"/>
                <w:b/>
                <w:bCs/>
                <w:color w:val="FFFFFF"/>
                <w:kern w:val="0"/>
                <w:sz w:val="20"/>
                <w:szCs w:val="20"/>
              </w:rPr>
              <w:t>Analyze</w:t>
            </w:r>
            <w:r w:rsidRPr="00510D82">
              <w:rPr>
                <w:rFonts w:ascii="Corbel" w:hAnsi="Corbel" w:cs="Corbel"/>
                <w:b/>
                <w:bCs/>
                <w:color w:val="FFFFFF"/>
                <w:spacing w:val="-11"/>
                <w:kern w:val="0"/>
                <w:sz w:val="20"/>
                <w:szCs w:val="20"/>
              </w:rPr>
              <w:t xml:space="preserve"> </w:t>
            </w:r>
            <w:r w:rsidRPr="00510D82">
              <w:rPr>
                <w:rFonts w:ascii="Corbel" w:hAnsi="Corbel" w:cs="Corbel"/>
                <w:b/>
                <w:bCs/>
                <w:color w:val="FFFFFF"/>
                <w:kern w:val="0"/>
                <w:sz w:val="20"/>
                <w:szCs w:val="20"/>
              </w:rPr>
              <w:t>and</w:t>
            </w:r>
            <w:r w:rsidRPr="00510D82">
              <w:rPr>
                <w:rFonts w:ascii="Corbel" w:hAnsi="Corbel" w:cs="Corbel"/>
                <w:b/>
                <w:bCs/>
                <w:color w:val="FFFFFF"/>
                <w:spacing w:val="-10"/>
                <w:kern w:val="0"/>
                <w:sz w:val="20"/>
                <w:szCs w:val="20"/>
              </w:rPr>
              <w:t xml:space="preserve"> </w:t>
            </w:r>
            <w:r w:rsidRPr="00510D82">
              <w:rPr>
                <w:rFonts w:ascii="Corbel" w:hAnsi="Corbel" w:cs="Corbel"/>
                <w:b/>
                <w:bCs/>
                <w:color w:val="FFFFFF"/>
                <w:kern w:val="0"/>
                <w:sz w:val="20"/>
                <w:szCs w:val="20"/>
              </w:rPr>
              <w:t>Address</w:t>
            </w:r>
            <w:r w:rsidRPr="00510D82">
              <w:rPr>
                <w:rFonts w:ascii="Corbel" w:hAnsi="Corbel" w:cs="Corbel"/>
                <w:b/>
                <w:bCs/>
                <w:color w:val="FFFFFF"/>
                <w:spacing w:val="-10"/>
                <w:kern w:val="0"/>
                <w:sz w:val="20"/>
                <w:szCs w:val="20"/>
              </w:rPr>
              <w:t xml:space="preserve"> </w:t>
            </w:r>
            <w:r w:rsidRPr="00510D82">
              <w:rPr>
                <w:rFonts w:ascii="Corbel" w:hAnsi="Corbel" w:cs="Corbel"/>
                <w:b/>
                <w:bCs/>
                <w:color w:val="FFFFFF"/>
                <w:kern w:val="0"/>
                <w:sz w:val="20"/>
                <w:szCs w:val="20"/>
              </w:rPr>
              <w:t>Authentic Civic Issues</w:t>
            </w:r>
          </w:p>
        </w:tc>
        <w:tc>
          <w:tcPr>
            <w:tcW w:w="2969" w:type="dxa"/>
            <w:tcBorders>
              <w:top w:val="single" w:sz="6" w:space="0" w:color="000000"/>
              <w:left w:val="single" w:sz="6" w:space="0" w:color="000000"/>
              <w:bottom w:val="single" w:sz="6" w:space="0" w:color="000000"/>
              <w:right w:val="single" w:sz="6" w:space="0" w:color="000000"/>
            </w:tcBorders>
            <w:shd w:val="clear" w:color="auto" w:fill="E8AB31"/>
          </w:tcPr>
          <w:p w14:paraId="1D4A2413" w14:textId="77777777" w:rsidR="00510D82" w:rsidRPr="00510D82" w:rsidRDefault="00510D82" w:rsidP="00510D82">
            <w:pPr>
              <w:kinsoku w:val="0"/>
              <w:overflowPunct w:val="0"/>
              <w:autoSpaceDE w:val="0"/>
              <w:autoSpaceDN w:val="0"/>
              <w:adjustRightInd w:val="0"/>
              <w:spacing w:before="138" w:after="0" w:line="240" w:lineRule="auto"/>
              <w:ind w:left="695" w:hanging="63"/>
              <w:rPr>
                <w:rFonts w:ascii="Corbel" w:hAnsi="Corbel" w:cs="Corbel"/>
                <w:b/>
                <w:bCs/>
                <w:color w:val="FFFFFF"/>
                <w:kern w:val="0"/>
                <w:sz w:val="20"/>
                <w:szCs w:val="20"/>
              </w:rPr>
            </w:pPr>
            <w:r w:rsidRPr="00510D82">
              <w:rPr>
                <w:rFonts w:ascii="Corbel" w:hAnsi="Corbel" w:cs="Corbel"/>
                <w:b/>
                <w:bCs/>
                <w:color w:val="FFFFFF"/>
                <w:kern w:val="0"/>
                <w:sz w:val="20"/>
                <w:szCs w:val="20"/>
              </w:rPr>
              <w:t>Acquire,</w:t>
            </w:r>
            <w:r w:rsidRPr="00510D82">
              <w:rPr>
                <w:rFonts w:ascii="Corbel" w:hAnsi="Corbel" w:cs="Corbel"/>
                <w:b/>
                <w:bCs/>
                <w:color w:val="FFFFFF"/>
                <w:spacing w:val="-11"/>
                <w:kern w:val="0"/>
                <w:sz w:val="20"/>
                <w:szCs w:val="20"/>
              </w:rPr>
              <w:t xml:space="preserve"> </w:t>
            </w:r>
            <w:r w:rsidRPr="00510D82">
              <w:rPr>
                <w:rFonts w:ascii="Corbel" w:hAnsi="Corbel" w:cs="Corbel"/>
                <w:b/>
                <w:bCs/>
                <w:color w:val="FFFFFF"/>
                <w:kern w:val="0"/>
                <w:sz w:val="20"/>
                <w:szCs w:val="20"/>
              </w:rPr>
              <w:t>Apply,</w:t>
            </w:r>
            <w:r w:rsidRPr="00510D82">
              <w:rPr>
                <w:rFonts w:ascii="Corbel" w:hAnsi="Corbel" w:cs="Corbel"/>
                <w:b/>
                <w:bCs/>
                <w:color w:val="FFFFFF"/>
                <w:spacing w:val="-10"/>
                <w:kern w:val="0"/>
                <w:sz w:val="20"/>
                <w:szCs w:val="20"/>
              </w:rPr>
              <w:t xml:space="preserve"> </w:t>
            </w:r>
            <w:r w:rsidRPr="00510D82">
              <w:rPr>
                <w:rFonts w:ascii="Corbel" w:hAnsi="Corbel" w:cs="Corbel"/>
                <w:b/>
                <w:bCs/>
                <w:color w:val="FFFFFF"/>
                <w:kern w:val="0"/>
                <w:sz w:val="20"/>
                <w:szCs w:val="20"/>
              </w:rPr>
              <w:t>and Evaluate Evidence</w:t>
            </w:r>
          </w:p>
        </w:tc>
        <w:tc>
          <w:tcPr>
            <w:tcW w:w="2969" w:type="dxa"/>
            <w:tcBorders>
              <w:top w:val="single" w:sz="6" w:space="0" w:color="000000"/>
              <w:left w:val="single" w:sz="6" w:space="0" w:color="000000"/>
              <w:bottom w:val="single" w:sz="6" w:space="0" w:color="000000"/>
              <w:right w:val="single" w:sz="6" w:space="0" w:color="000000"/>
            </w:tcBorders>
            <w:shd w:val="clear" w:color="auto" w:fill="F46623"/>
          </w:tcPr>
          <w:p w14:paraId="4056A0AE" w14:textId="77777777" w:rsidR="00510D82" w:rsidRPr="00510D82" w:rsidRDefault="00510D82" w:rsidP="00510D82">
            <w:pPr>
              <w:kinsoku w:val="0"/>
              <w:overflowPunct w:val="0"/>
              <w:autoSpaceDE w:val="0"/>
              <w:autoSpaceDN w:val="0"/>
              <w:adjustRightInd w:val="0"/>
              <w:spacing w:before="138" w:after="0" w:line="240" w:lineRule="auto"/>
              <w:ind w:left="529" w:hanging="257"/>
              <w:rPr>
                <w:rFonts w:ascii="Corbel" w:hAnsi="Corbel" w:cs="Corbel"/>
                <w:b/>
                <w:bCs/>
                <w:color w:val="FFFFFF"/>
                <w:kern w:val="0"/>
                <w:sz w:val="20"/>
                <w:szCs w:val="20"/>
              </w:rPr>
            </w:pPr>
            <w:r w:rsidRPr="00510D82">
              <w:rPr>
                <w:rFonts w:ascii="Corbel" w:hAnsi="Corbel" w:cs="Corbel"/>
                <w:b/>
                <w:bCs/>
                <w:color w:val="FFFFFF"/>
                <w:kern w:val="0"/>
                <w:sz w:val="20"/>
                <w:szCs w:val="20"/>
              </w:rPr>
              <w:t>Read</w:t>
            </w:r>
            <w:r w:rsidRPr="00510D82">
              <w:rPr>
                <w:rFonts w:ascii="Corbel" w:hAnsi="Corbel" w:cs="Corbel"/>
                <w:b/>
                <w:bCs/>
                <w:color w:val="FFFFFF"/>
                <w:spacing w:val="-11"/>
                <w:kern w:val="0"/>
                <w:sz w:val="20"/>
                <w:szCs w:val="20"/>
              </w:rPr>
              <w:t xml:space="preserve"> </w:t>
            </w:r>
            <w:r w:rsidRPr="00510D82">
              <w:rPr>
                <w:rFonts w:ascii="Corbel" w:hAnsi="Corbel" w:cs="Corbel"/>
                <w:b/>
                <w:bCs/>
                <w:color w:val="FFFFFF"/>
                <w:kern w:val="0"/>
                <w:sz w:val="20"/>
                <w:szCs w:val="20"/>
              </w:rPr>
              <w:t>Critically</w:t>
            </w:r>
            <w:r w:rsidRPr="00510D82">
              <w:rPr>
                <w:rFonts w:ascii="Corbel" w:hAnsi="Corbel" w:cs="Corbel"/>
                <w:b/>
                <w:bCs/>
                <w:color w:val="FFFFFF"/>
                <w:spacing w:val="-10"/>
                <w:kern w:val="0"/>
                <w:sz w:val="20"/>
                <w:szCs w:val="20"/>
              </w:rPr>
              <w:t xml:space="preserve"> </w:t>
            </w:r>
            <w:r w:rsidRPr="00510D82">
              <w:rPr>
                <w:rFonts w:ascii="Corbel" w:hAnsi="Corbel" w:cs="Corbel"/>
                <w:b/>
                <w:bCs/>
                <w:color w:val="FFFFFF"/>
                <w:kern w:val="0"/>
                <w:sz w:val="20"/>
                <w:szCs w:val="20"/>
              </w:rPr>
              <w:t>and</w:t>
            </w:r>
            <w:r w:rsidRPr="00510D82">
              <w:rPr>
                <w:rFonts w:ascii="Corbel" w:hAnsi="Corbel" w:cs="Corbel"/>
                <w:b/>
                <w:bCs/>
                <w:color w:val="FFFFFF"/>
                <w:spacing w:val="-10"/>
                <w:kern w:val="0"/>
                <w:sz w:val="20"/>
                <w:szCs w:val="20"/>
              </w:rPr>
              <w:t xml:space="preserve"> </w:t>
            </w:r>
            <w:r w:rsidRPr="00510D82">
              <w:rPr>
                <w:rFonts w:ascii="Corbel" w:hAnsi="Corbel" w:cs="Corbel"/>
                <w:b/>
                <w:bCs/>
                <w:color w:val="FFFFFF"/>
                <w:kern w:val="0"/>
                <w:sz w:val="20"/>
                <w:szCs w:val="20"/>
              </w:rPr>
              <w:t>Interpret Informational Sources</w:t>
            </w:r>
          </w:p>
        </w:tc>
        <w:tc>
          <w:tcPr>
            <w:tcW w:w="2966" w:type="dxa"/>
            <w:tcBorders>
              <w:top w:val="single" w:sz="6" w:space="0" w:color="000000"/>
              <w:left w:val="single" w:sz="6" w:space="0" w:color="000000"/>
              <w:bottom w:val="single" w:sz="6" w:space="0" w:color="000000"/>
              <w:right w:val="single" w:sz="6" w:space="0" w:color="000000"/>
            </w:tcBorders>
            <w:shd w:val="clear" w:color="auto" w:fill="C42C1B"/>
          </w:tcPr>
          <w:p w14:paraId="565EFA64" w14:textId="77777777" w:rsidR="00510D82" w:rsidRPr="00510D82" w:rsidRDefault="00510D82" w:rsidP="00510D82">
            <w:pPr>
              <w:kinsoku w:val="0"/>
              <w:overflowPunct w:val="0"/>
              <w:autoSpaceDE w:val="0"/>
              <w:autoSpaceDN w:val="0"/>
              <w:adjustRightInd w:val="0"/>
              <w:spacing w:before="102" w:after="0" w:line="276" w:lineRule="auto"/>
              <w:ind w:left="880" w:right="108" w:hanging="260"/>
              <w:rPr>
                <w:rFonts w:ascii="Corbel" w:hAnsi="Corbel" w:cs="Corbel"/>
                <w:b/>
                <w:bCs/>
                <w:color w:val="FFFFFF"/>
                <w:kern w:val="0"/>
                <w:sz w:val="20"/>
                <w:szCs w:val="20"/>
              </w:rPr>
            </w:pPr>
            <w:r w:rsidRPr="00510D82">
              <w:rPr>
                <w:rFonts w:ascii="Corbel" w:hAnsi="Corbel" w:cs="Corbel"/>
                <w:b/>
                <w:bCs/>
                <w:color w:val="FFFFFF"/>
                <w:kern w:val="0"/>
                <w:sz w:val="20"/>
                <w:szCs w:val="20"/>
              </w:rPr>
              <w:t>Engage</w:t>
            </w:r>
            <w:r w:rsidRPr="00510D82">
              <w:rPr>
                <w:rFonts w:ascii="Corbel" w:hAnsi="Corbel" w:cs="Corbel"/>
                <w:b/>
                <w:bCs/>
                <w:color w:val="FFFFFF"/>
                <w:spacing w:val="-11"/>
                <w:kern w:val="0"/>
                <w:sz w:val="20"/>
                <w:szCs w:val="20"/>
              </w:rPr>
              <w:t xml:space="preserve"> </w:t>
            </w:r>
            <w:r w:rsidRPr="00510D82">
              <w:rPr>
                <w:rFonts w:ascii="Corbel" w:hAnsi="Corbel" w:cs="Corbel"/>
                <w:b/>
                <w:bCs/>
                <w:color w:val="FFFFFF"/>
                <w:kern w:val="0"/>
                <w:sz w:val="20"/>
                <w:szCs w:val="20"/>
              </w:rPr>
              <w:t>in</w:t>
            </w:r>
            <w:r w:rsidRPr="00510D82">
              <w:rPr>
                <w:rFonts w:ascii="Corbel" w:hAnsi="Corbel" w:cs="Corbel"/>
                <w:b/>
                <w:bCs/>
                <w:color w:val="FFFFFF"/>
                <w:spacing w:val="-10"/>
                <w:kern w:val="0"/>
                <w:sz w:val="20"/>
                <w:szCs w:val="20"/>
              </w:rPr>
              <w:t xml:space="preserve"> </w:t>
            </w:r>
            <w:r w:rsidRPr="00510D82">
              <w:rPr>
                <w:rFonts w:ascii="Corbel" w:hAnsi="Corbel" w:cs="Corbel"/>
                <w:b/>
                <w:bCs/>
                <w:color w:val="FFFFFF"/>
                <w:kern w:val="0"/>
                <w:sz w:val="20"/>
                <w:szCs w:val="20"/>
              </w:rPr>
              <w:t>Evidence- Based</w:t>
            </w:r>
            <w:r w:rsidRPr="00510D82">
              <w:rPr>
                <w:rFonts w:ascii="Corbel" w:hAnsi="Corbel" w:cs="Corbel"/>
                <w:b/>
                <w:bCs/>
                <w:color w:val="FFFFFF"/>
                <w:spacing w:val="-1"/>
                <w:kern w:val="0"/>
                <w:sz w:val="20"/>
                <w:szCs w:val="20"/>
              </w:rPr>
              <w:t xml:space="preserve"> </w:t>
            </w:r>
            <w:r w:rsidRPr="00510D82">
              <w:rPr>
                <w:rFonts w:ascii="Corbel" w:hAnsi="Corbel" w:cs="Corbel"/>
                <w:b/>
                <w:bCs/>
                <w:color w:val="FFFFFF"/>
                <w:kern w:val="0"/>
                <w:sz w:val="20"/>
                <w:szCs w:val="20"/>
              </w:rPr>
              <w:t>Writing</w:t>
            </w:r>
          </w:p>
        </w:tc>
      </w:tr>
      <w:tr w:rsidR="00510D82" w:rsidRPr="00510D82" w14:paraId="70B7A25D" w14:textId="77777777" w:rsidTr="001557E2">
        <w:trPr>
          <w:trHeight w:val="491"/>
        </w:trPr>
        <w:tc>
          <w:tcPr>
            <w:tcW w:w="14387" w:type="dxa"/>
            <w:gridSpan w:val="6"/>
            <w:tcBorders>
              <w:top w:val="single" w:sz="6" w:space="0" w:color="000000"/>
              <w:left w:val="single" w:sz="6" w:space="0" w:color="000000"/>
              <w:bottom w:val="single" w:sz="6" w:space="0" w:color="000000"/>
              <w:right w:val="single" w:sz="6" w:space="0" w:color="000000"/>
            </w:tcBorders>
            <w:shd w:val="clear" w:color="auto" w:fill="7E7E7E"/>
          </w:tcPr>
          <w:p w14:paraId="0E4E664F" w14:textId="77777777" w:rsidR="00510D82" w:rsidRPr="00510D82" w:rsidRDefault="00510D82" w:rsidP="00510D82">
            <w:pPr>
              <w:kinsoku w:val="0"/>
              <w:overflowPunct w:val="0"/>
              <w:autoSpaceDE w:val="0"/>
              <w:autoSpaceDN w:val="0"/>
              <w:adjustRightInd w:val="0"/>
              <w:spacing w:before="97" w:after="0" w:line="240" w:lineRule="auto"/>
              <w:ind w:left="5265" w:right="5256"/>
              <w:jc w:val="center"/>
              <w:rPr>
                <w:rFonts w:ascii="Corbel" w:hAnsi="Corbel" w:cs="Corbel"/>
                <w:b/>
                <w:bCs/>
                <w:color w:val="FFFFFF"/>
                <w:kern w:val="0"/>
                <w:sz w:val="24"/>
                <w:szCs w:val="24"/>
              </w:rPr>
            </w:pPr>
            <w:r w:rsidRPr="00510D82">
              <w:rPr>
                <w:rFonts w:ascii="Corbel" w:hAnsi="Corbel" w:cs="Corbel"/>
                <w:b/>
                <w:bCs/>
                <w:color w:val="FFFFFF"/>
                <w:kern w:val="0"/>
                <w:sz w:val="24"/>
                <w:szCs w:val="24"/>
              </w:rPr>
              <w:t>Pre-Kindergarten Content Standards</w:t>
            </w:r>
          </w:p>
        </w:tc>
      </w:tr>
      <w:tr w:rsidR="001557E2" w:rsidRPr="00510D82" w14:paraId="424DB7CC" w14:textId="77777777" w:rsidTr="001557E2">
        <w:trPr>
          <w:trHeight w:val="840"/>
        </w:trPr>
        <w:tc>
          <w:tcPr>
            <w:tcW w:w="3195" w:type="dxa"/>
            <w:gridSpan w:val="2"/>
            <w:tcBorders>
              <w:top w:val="single" w:sz="6" w:space="0" w:color="000000"/>
              <w:left w:val="single" w:sz="6" w:space="0" w:color="000000"/>
              <w:bottom w:val="single" w:sz="6" w:space="0" w:color="000000"/>
              <w:right w:val="single" w:sz="6" w:space="0" w:color="000000"/>
            </w:tcBorders>
          </w:tcPr>
          <w:p w14:paraId="4FDCB66E" w14:textId="77777777" w:rsidR="001557E2" w:rsidRPr="00510D82" w:rsidRDefault="001557E2" w:rsidP="00510D82">
            <w:pPr>
              <w:kinsoku w:val="0"/>
              <w:overflowPunct w:val="0"/>
              <w:autoSpaceDE w:val="0"/>
              <w:autoSpaceDN w:val="0"/>
              <w:adjustRightInd w:val="0"/>
              <w:spacing w:before="99" w:after="0" w:line="216" w:lineRule="auto"/>
              <w:ind w:left="100" w:right="64"/>
              <w:rPr>
                <w:rFonts w:ascii="Corbel" w:hAnsi="Corbel" w:cs="Corbel"/>
                <w:kern w:val="0"/>
              </w:rPr>
            </w:pPr>
            <w:r w:rsidRPr="00510D82">
              <w:rPr>
                <w:rFonts w:ascii="Corbel" w:hAnsi="Corbel" w:cs="Corbel"/>
                <w:b/>
                <w:bCs/>
                <w:kern w:val="0"/>
              </w:rPr>
              <w:t>PK.1</w:t>
            </w:r>
            <w:r w:rsidRPr="00510D82">
              <w:rPr>
                <w:rFonts w:ascii="Corbel" w:hAnsi="Corbel" w:cs="Corbel"/>
                <w:b/>
                <w:bCs/>
                <w:spacing w:val="-11"/>
                <w:kern w:val="0"/>
              </w:rPr>
              <w:t xml:space="preserve"> </w:t>
            </w:r>
            <w:r w:rsidRPr="00510D82">
              <w:rPr>
                <w:rFonts w:ascii="Corbel" w:hAnsi="Corbel" w:cs="Corbel"/>
                <w:kern w:val="0"/>
              </w:rPr>
              <w:t>The</w:t>
            </w:r>
            <w:r w:rsidRPr="00510D82">
              <w:rPr>
                <w:rFonts w:ascii="Corbel" w:hAnsi="Corbel" w:cs="Corbel"/>
                <w:spacing w:val="-9"/>
                <w:kern w:val="0"/>
              </w:rPr>
              <w:t xml:space="preserve"> </w:t>
            </w:r>
            <w:proofErr w:type="gramStart"/>
            <w:r w:rsidRPr="00510D82">
              <w:rPr>
                <w:rFonts w:ascii="Corbel" w:hAnsi="Corbel" w:cs="Corbel"/>
                <w:kern w:val="0"/>
              </w:rPr>
              <w:t>student</w:t>
            </w:r>
            <w:proofErr w:type="gramEnd"/>
            <w:r w:rsidRPr="00510D82">
              <w:rPr>
                <w:rFonts w:ascii="Corbel" w:hAnsi="Corbel" w:cs="Corbel"/>
                <w:spacing w:val="-10"/>
                <w:kern w:val="0"/>
              </w:rPr>
              <w:t xml:space="preserve"> </w:t>
            </w:r>
            <w:r w:rsidRPr="00510D82">
              <w:rPr>
                <w:rFonts w:ascii="Corbel" w:hAnsi="Corbel" w:cs="Corbel"/>
                <w:kern w:val="0"/>
              </w:rPr>
              <w:t>will</w:t>
            </w:r>
            <w:r w:rsidRPr="00510D82">
              <w:rPr>
                <w:rFonts w:ascii="Corbel" w:hAnsi="Corbel" w:cs="Corbel"/>
                <w:spacing w:val="-11"/>
                <w:kern w:val="0"/>
              </w:rPr>
              <w:t xml:space="preserve"> </w:t>
            </w:r>
            <w:r w:rsidRPr="00510D82">
              <w:rPr>
                <w:rFonts w:ascii="Corbel" w:hAnsi="Corbel" w:cs="Corbel"/>
                <w:kern w:val="0"/>
              </w:rPr>
              <w:t>exhibit traits of good citizenship.</w:t>
            </w:r>
          </w:p>
        </w:tc>
        <w:tc>
          <w:tcPr>
            <w:tcW w:w="11192" w:type="dxa"/>
            <w:gridSpan w:val="4"/>
            <w:tcBorders>
              <w:top w:val="single" w:sz="6" w:space="0" w:color="000000"/>
              <w:left w:val="single" w:sz="6" w:space="0" w:color="000000"/>
              <w:right w:val="single" w:sz="6" w:space="0" w:color="000000"/>
            </w:tcBorders>
          </w:tcPr>
          <w:p w14:paraId="614F827C" w14:textId="77777777" w:rsidR="001557E2" w:rsidRPr="00510D82" w:rsidRDefault="001557E2" w:rsidP="00510D82">
            <w:pPr>
              <w:kinsoku w:val="0"/>
              <w:overflowPunct w:val="0"/>
              <w:autoSpaceDE w:val="0"/>
              <w:autoSpaceDN w:val="0"/>
              <w:adjustRightInd w:val="0"/>
              <w:spacing w:before="99" w:after="0" w:line="216" w:lineRule="auto"/>
              <w:ind w:left="71"/>
              <w:rPr>
                <w:rFonts w:ascii="Corbel" w:hAnsi="Corbel" w:cs="Corbel"/>
                <w:kern w:val="0"/>
              </w:rPr>
            </w:pPr>
            <w:r w:rsidRPr="00510D82">
              <w:rPr>
                <w:rFonts w:ascii="Corbel" w:hAnsi="Corbel" w:cs="Corbel"/>
                <w:b/>
                <w:bCs/>
                <w:kern w:val="0"/>
              </w:rPr>
              <w:t>PK.1.1</w:t>
            </w:r>
            <w:r w:rsidRPr="00510D82">
              <w:rPr>
                <w:rFonts w:ascii="Corbel" w:hAnsi="Corbel" w:cs="Corbel"/>
                <w:b/>
                <w:bCs/>
                <w:spacing w:val="80"/>
                <w:kern w:val="0"/>
              </w:rPr>
              <w:t xml:space="preserve"> </w:t>
            </w:r>
            <w:r w:rsidRPr="00510D82">
              <w:rPr>
                <w:rFonts w:ascii="Corbel" w:hAnsi="Corbel" w:cs="Corbel"/>
                <w:kern w:val="0"/>
              </w:rPr>
              <w:t>Describe</w:t>
            </w:r>
            <w:r w:rsidRPr="00510D82">
              <w:rPr>
                <w:rFonts w:ascii="Corbel" w:hAnsi="Corbel" w:cs="Corbel"/>
                <w:spacing w:val="-1"/>
                <w:kern w:val="0"/>
              </w:rPr>
              <w:t xml:space="preserve"> </w:t>
            </w:r>
            <w:r w:rsidRPr="00510D82">
              <w:rPr>
                <w:rFonts w:ascii="Corbel" w:hAnsi="Corbel" w:cs="Corbel"/>
                <w:kern w:val="0"/>
              </w:rPr>
              <w:t>the</w:t>
            </w:r>
            <w:r w:rsidRPr="00510D82">
              <w:rPr>
                <w:rFonts w:ascii="Corbel" w:hAnsi="Corbel" w:cs="Corbel"/>
                <w:spacing w:val="-2"/>
                <w:kern w:val="0"/>
              </w:rPr>
              <w:t xml:space="preserve"> </w:t>
            </w:r>
            <w:r w:rsidRPr="00510D82">
              <w:rPr>
                <w:rFonts w:ascii="Corbel" w:hAnsi="Corbel" w:cs="Corbel"/>
                <w:kern w:val="0"/>
              </w:rPr>
              <w:t>importance</w:t>
            </w:r>
            <w:r w:rsidRPr="00510D82">
              <w:rPr>
                <w:rFonts w:ascii="Corbel" w:hAnsi="Corbel" w:cs="Corbel"/>
                <w:spacing w:val="-1"/>
                <w:kern w:val="0"/>
              </w:rPr>
              <w:t xml:space="preserve"> </w:t>
            </w:r>
            <w:r w:rsidRPr="00510D82">
              <w:rPr>
                <w:rFonts w:ascii="Corbel" w:hAnsi="Corbel" w:cs="Corbel"/>
                <w:kern w:val="0"/>
              </w:rPr>
              <w:t>of</w:t>
            </w:r>
            <w:r w:rsidRPr="00510D82">
              <w:rPr>
                <w:rFonts w:ascii="Corbel" w:hAnsi="Corbel" w:cs="Corbel"/>
                <w:spacing w:val="-4"/>
                <w:kern w:val="0"/>
              </w:rPr>
              <w:t xml:space="preserve"> </w:t>
            </w:r>
            <w:r w:rsidRPr="00510D82">
              <w:rPr>
                <w:rFonts w:ascii="Corbel" w:hAnsi="Corbel" w:cs="Corbel"/>
                <w:kern w:val="0"/>
              </w:rPr>
              <w:t>rules</w:t>
            </w:r>
            <w:r w:rsidRPr="00510D82">
              <w:rPr>
                <w:rFonts w:ascii="Corbel" w:hAnsi="Corbel" w:cs="Corbel"/>
                <w:spacing w:val="-1"/>
                <w:kern w:val="0"/>
              </w:rPr>
              <w:t xml:space="preserve"> </w:t>
            </w:r>
            <w:r w:rsidRPr="00510D82">
              <w:rPr>
                <w:rFonts w:ascii="Corbel" w:hAnsi="Corbel" w:cs="Corbel"/>
                <w:kern w:val="0"/>
              </w:rPr>
              <w:t>and</w:t>
            </w:r>
            <w:r w:rsidRPr="00510D82">
              <w:rPr>
                <w:rFonts w:ascii="Corbel" w:hAnsi="Corbel" w:cs="Corbel"/>
                <w:spacing w:val="-3"/>
                <w:kern w:val="0"/>
              </w:rPr>
              <w:t xml:space="preserve"> </w:t>
            </w:r>
            <w:r w:rsidRPr="00510D82">
              <w:rPr>
                <w:rFonts w:ascii="Corbel" w:hAnsi="Corbel" w:cs="Corbel"/>
                <w:kern w:val="0"/>
              </w:rPr>
              <w:t>personal</w:t>
            </w:r>
            <w:r w:rsidRPr="00510D82">
              <w:rPr>
                <w:rFonts w:ascii="Corbel" w:hAnsi="Corbel" w:cs="Corbel"/>
                <w:spacing w:val="-3"/>
                <w:kern w:val="0"/>
              </w:rPr>
              <w:t xml:space="preserve"> </w:t>
            </w:r>
            <w:r w:rsidRPr="00510D82">
              <w:rPr>
                <w:rFonts w:ascii="Corbel" w:hAnsi="Corbel" w:cs="Corbel"/>
                <w:kern w:val="0"/>
              </w:rPr>
              <w:t>responsibilities</w:t>
            </w:r>
            <w:r w:rsidRPr="00510D82">
              <w:rPr>
                <w:rFonts w:ascii="Corbel" w:hAnsi="Corbel" w:cs="Corbel"/>
                <w:spacing w:val="-1"/>
                <w:kern w:val="0"/>
              </w:rPr>
              <w:t xml:space="preserve"> </w:t>
            </w:r>
            <w:r w:rsidRPr="00510D82">
              <w:rPr>
                <w:rFonts w:ascii="Corbel" w:hAnsi="Corbel" w:cs="Corbel"/>
                <w:kern w:val="0"/>
              </w:rPr>
              <w:t>including</w:t>
            </w:r>
            <w:r w:rsidRPr="00510D82">
              <w:rPr>
                <w:rFonts w:ascii="Corbel" w:hAnsi="Corbel" w:cs="Corbel"/>
                <w:spacing w:val="-4"/>
                <w:kern w:val="0"/>
              </w:rPr>
              <w:t xml:space="preserve"> </w:t>
            </w:r>
            <w:r w:rsidRPr="00510D82">
              <w:rPr>
                <w:rFonts w:ascii="Corbel" w:hAnsi="Corbel" w:cs="Corbel"/>
                <w:kern w:val="0"/>
              </w:rPr>
              <w:t>working</w:t>
            </w:r>
            <w:r w:rsidRPr="00510D82">
              <w:rPr>
                <w:rFonts w:ascii="Corbel" w:hAnsi="Corbel" w:cs="Corbel"/>
                <w:spacing w:val="-1"/>
                <w:kern w:val="0"/>
              </w:rPr>
              <w:t xml:space="preserve"> </w:t>
            </w:r>
            <w:r w:rsidRPr="00510D82">
              <w:rPr>
                <w:rFonts w:ascii="Corbel" w:hAnsi="Corbel" w:cs="Corbel"/>
                <w:kern w:val="0"/>
              </w:rPr>
              <w:t>together</w:t>
            </w:r>
            <w:r w:rsidRPr="00510D82">
              <w:rPr>
                <w:rFonts w:ascii="Corbel" w:hAnsi="Corbel" w:cs="Corbel"/>
                <w:spacing w:val="-1"/>
                <w:kern w:val="0"/>
              </w:rPr>
              <w:t xml:space="preserve"> </w:t>
            </w:r>
            <w:r w:rsidRPr="00510D82">
              <w:rPr>
                <w:rFonts w:ascii="Corbel" w:hAnsi="Corbel" w:cs="Corbel"/>
                <w:kern w:val="0"/>
              </w:rPr>
              <w:t>to</w:t>
            </w:r>
            <w:r w:rsidRPr="00510D82">
              <w:rPr>
                <w:rFonts w:ascii="Corbel" w:hAnsi="Corbel" w:cs="Corbel"/>
                <w:spacing w:val="-2"/>
                <w:kern w:val="0"/>
              </w:rPr>
              <w:t xml:space="preserve"> </w:t>
            </w:r>
            <w:r w:rsidRPr="00510D82">
              <w:rPr>
                <w:rFonts w:ascii="Corbel" w:hAnsi="Corbel" w:cs="Corbel"/>
                <w:kern w:val="0"/>
              </w:rPr>
              <w:t>make</w:t>
            </w:r>
            <w:r w:rsidRPr="00510D82">
              <w:rPr>
                <w:rFonts w:ascii="Corbel" w:hAnsi="Corbel" w:cs="Corbel"/>
                <w:spacing w:val="-4"/>
                <w:kern w:val="0"/>
              </w:rPr>
              <w:t xml:space="preserve"> </w:t>
            </w:r>
            <w:r w:rsidRPr="00510D82">
              <w:rPr>
                <w:rFonts w:ascii="Corbel" w:hAnsi="Corbel" w:cs="Corbel"/>
                <w:kern w:val="0"/>
              </w:rPr>
              <w:t>decisions</w:t>
            </w:r>
            <w:r w:rsidRPr="00510D82">
              <w:rPr>
                <w:rFonts w:ascii="Corbel" w:hAnsi="Corbel" w:cs="Corbel"/>
                <w:spacing w:val="-1"/>
                <w:kern w:val="0"/>
              </w:rPr>
              <w:t xml:space="preserve"> </w:t>
            </w:r>
            <w:r w:rsidRPr="00510D82">
              <w:rPr>
                <w:rFonts w:ascii="Corbel" w:hAnsi="Corbel" w:cs="Corbel"/>
                <w:kern w:val="0"/>
              </w:rPr>
              <w:t>as</w:t>
            </w:r>
            <w:r w:rsidRPr="00510D82">
              <w:rPr>
                <w:rFonts w:ascii="Corbel" w:hAnsi="Corbel" w:cs="Corbel"/>
                <w:spacing w:val="-3"/>
                <w:kern w:val="0"/>
              </w:rPr>
              <w:t xml:space="preserve"> </w:t>
            </w:r>
            <w:r w:rsidRPr="00510D82">
              <w:rPr>
                <w:rFonts w:ascii="Corbel" w:hAnsi="Corbel" w:cs="Corbel"/>
                <w:kern w:val="0"/>
              </w:rPr>
              <w:t>a member of a family and classroom community.</w:t>
            </w:r>
          </w:p>
        </w:tc>
      </w:tr>
      <w:tr w:rsidR="00267CA4" w:rsidRPr="00510D82" w14:paraId="7E2A837C" w14:textId="77777777" w:rsidTr="00267CA4">
        <w:trPr>
          <w:trHeight w:val="1110"/>
        </w:trPr>
        <w:tc>
          <w:tcPr>
            <w:tcW w:w="3195" w:type="dxa"/>
            <w:gridSpan w:val="2"/>
            <w:tcBorders>
              <w:top w:val="nil"/>
              <w:left w:val="single" w:sz="6" w:space="0" w:color="000000"/>
              <w:bottom w:val="single" w:sz="6" w:space="0" w:color="000000"/>
              <w:right w:val="single" w:sz="4" w:space="0" w:color="auto"/>
            </w:tcBorders>
          </w:tcPr>
          <w:p w14:paraId="546C60BC" w14:textId="0F780760" w:rsidR="00267CA4" w:rsidRPr="00510D82" w:rsidRDefault="00267CA4" w:rsidP="00267CA4">
            <w:pPr>
              <w:kinsoku w:val="0"/>
              <w:overflowPunct w:val="0"/>
              <w:autoSpaceDE w:val="0"/>
              <w:autoSpaceDN w:val="0"/>
              <w:adjustRightInd w:val="0"/>
              <w:spacing w:before="99" w:after="0" w:line="216" w:lineRule="auto"/>
              <w:ind w:left="100" w:right="64"/>
              <w:rPr>
                <w:rFonts w:ascii="Corbel" w:hAnsi="Corbel" w:cs="Corbel"/>
                <w:spacing w:val="-2"/>
                <w:kern w:val="0"/>
              </w:rPr>
            </w:pPr>
            <w:r w:rsidRPr="00510D82">
              <w:rPr>
                <w:rFonts w:ascii="Corbel" w:hAnsi="Corbel" w:cs="Corbel"/>
                <w:b/>
                <w:bCs/>
                <w:kern w:val="0"/>
              </w:rPr>
              <w:t>PK.4</w:t>
            </w:r>
            <w:r w:rsidRPr="00510D82">
              <w:rPr>
                <w:rFonts w:ascii="Corbel" w:hAnsi="Corbel" w:cs="Corbel"/>
                <w:b/>
                <w:bCs/>
                <w:spacing w:val="-9"/>
                <w:kern w:val="0"/>
              </w:rPr>
              <w:t xml:space="preserve"> </w:t>
            </w:r>
            <w:r w:rsidRPr="00510D82">
              <w:rPr>
                <w:rFonts w:ascii="Corbel" w:hAnsi="Corbel" w:cs="Corbel"/>
                <w:kern w:val="0"/>
              </w:rPr>
              <w:t>The</w:t>
            </w:r>
            <w:r w:rsidRPr="00510D82">
              <w:rPr>
                <w:rFonts w:ascii="Corbel" w:hAnsi="Corbel" w:cs="Corbel"/>
                <w:spacing w:val="-9"/>
                <w:kern w:val="0"/>
              </w:rPr>
              <w:t xml:space="preserve"> </w:t>
            </w:r>
            <w:r w:rsidRPr="00510D82">
              <w:rPr>
                <w:rFonts w:ascii="Corbel" w:hAnsi="Corbel" w:cs="Corbel"/>
                <w:kern w:val="0"/>
              </w:rPr>
              <w:t>student</w:t>
            </w:r>
            <w:r w:rsidRPr="00510D82">
              <w:rPr>
                <w:rFonts w:ascii="Corbel" w:hAnsi="Corbel" w:cs="Corbel"/>
                <w:spacing w:val="-10"/>
                <w:kern w:val="0"/>
              </w:rPr>
              <w:t xml:space="preserve"> </w:t>
            </w:r>
            <w:r w:rsidRPr="00510D82">
              <w:rPr>
                <w:rFonts w:ascii="Corbel" w:hAnsi="Corbel" w:cs="Corbel"/>
                <w:kern w:val="0"/>
              </w:rPr>
              <w:t>will</w:t>
            </w:r>
            <w:r w:rsidRPr="00510D82">
              <w:rPr>
                <w:rFonts w:ascii="Corbel" w:hAnsi="Corbel" w:cs="Corbel"/>
                <w:spacing w:val="-11"/>
                <w:kern w:val="0"/>
              </w:rPr>
              <w:t xml:space="preserve"> </w:t>
            </w:r>
            <w:r w:rsidRPr="00510D82">
              <w:rPr>
                <w:rFonts w:ascii="Corbel" w:hAnsi="Corbel" w:cs="Corbel"/>
                <w:kern w:val="0"/>
              </w:rPr>
              <w:t>identify basic economic concepts.</w:t>
            </w:r>
          </w:p>
        </w:tc>
        <w:tc>
          <w:tcPr>
            <w:tcW w:w="11192" w:type="dxa"/>
            <w:gridSpan w:val="4"/>
            <w:tcBorders>
              <w:top w:val="single" w:sz="4" w:space="0" w:color="auto"/>
              <w:left w:val="single" w:sz="4" w:space="0" w:color="auto"/>
              <w:bottom w:val="single" w:sz="4" w:space="0" w:color="auto"/>
              <w:right w:val="single" w:sz="4" w:space="0" w:color="auto"/>
            </w:tcBorders>
          </w:tcPr>
          <w:p w14:paraId="5CC7F5B8" w14:textId="73087D99" w:rsidR="00267CA4" w:rsidRPr="00510D82" w:rsidRDefault="00267CA4" w:rsidP="00267CA4">
            <w:pPr>
              <w:kinsoku w:val="0"/>
              <w:overflowPunct w:val="0"/>
              <w:autoSpaceDE w:val="0"/>
              <w:autoSpaceDN w:val="0"/>
              <w:adjustRightInd w:val="0"/>
              <w:spacing w:before="78" w:after="0" w:line="240" w:lineRule="auto"/>
              <w:ind w:left="71"/>
              <w:rPr>
                <w:rFonts w:ascii="Corbel" w:hAnsi="Corbel" w:cs="Corbel"/>
                <w:kern w:val="0"/>
              </w:rPr>
            </w:pPr>
            <w:r w:rsidRPr="00510D82">
              <w:rPr>
                <w:rFonts w:ascii="Corbel" w:hAnsi="Corbel" w:cs="Corbel"/>
                <w:b/>
                <w:bCs/>
                <w:kern w:val="0"/>
              </w:rPr>
              <w:t>PK.4.2</w:t>
            </w:r>
            <w:r w:rsidRPr="00510D82">
              <w:rPr>
                <w:rFonts w:ascii="Corbel" w:hAnsi="Corbel" w:cs="Corbel"/>
                <w:b/>
                <w:bCs/>
                <w:spacing w:val="80"/>
                <w:kern w:val="0"/>
              </w:rPr>
              <w:t xml:space="preserve"> </w:t>
            </w:r>
            <w:r w:rsidRPr="00510D82">
              <w:rPr>
                <w:rFonts w:ascii="Corbel" w:hAnsi="Corbel" w:cs="Corbel"/>
                <w:kern w:val="0"/>
              </w:rPr>
              <w:t>Explain that people work to earn money to buy things they need and want.</w:t>
            </w:r>
          </w:p>
        </w:tc>
      </w:tr>
    </w:tbl>
    <w:p w14:paraId="45776CEE" w14:textId="77777777" w:rsidR="009F297B" w:rsidRDefault="009F297B"/>
    <w:p w14:paraId="48DD0CD0" w14:textId="77777777" w:rsidR="009C414B" w:rsidRDefault="009C414B"/>
    <w:p w14:paraId="5F39B2F7" w14:textId="77777777" w:rsidR="009C414B" w:rsidRDefault="009C414B"/>
    <w:p w14:paraId="73C4272B" w14:textId="77777777" w:rsidR="00EF0CC6" w:rsidRDefault="00EF0CC6"/>
    <w:p w14:paraId="4B87B0D8" w14:textId="671E3B36" w:rsidR="009C18BF" w:rsidRPr="009C18BF" w:rsidRDefault="00E27F90" w:rsidP="009C18BF">
      <w:pPr>
        <w:kinsoku w:val="0"/>
        <w:overflowPunct w:val="0"/>
        <w:autoSpaceDE w:val="0"/>
        <w:autoSpaceDN w:val="0"/>
        <w:adjustRightInd w:val="0"/>
        <w:spacing w:after="0" w:line="240" w:lineRule="auto"/>
        <w:rPr>
          <w:rFonts w:ascii="Times New Roman" w:hAnsi="Times New Roman" w:cs="Times New Roman"/>
          <w:kern w:val="0"/>
          <w:sz w:val="20"/>
          <w:szCs w:val="20"/>
        </w:rPr>
      </w:pPr>
      <w:r w:rsidRPr="009C18BF">
        <w:rPr>
          <w:rFonts w:ascii="Times New Roman" w:hAnsi="Times New Roman" w:cs="Times New Roman"/>
          <w:noProof/>
          <w:kern w:val="0"/>
          <w:sz w:val="20"/>
          <w:szCs w:val="20"/>
        </w:rPr>
        <w:drawing>
          <wp:anchor distT="0" distB="0" distL="114300" distR="114300" simplePos="0" relativeHeight="251663360" behindDoc="0" locked="0" layoutInCell="1" allowOverlap="1" wp14:anchorId="2F64DD39" wp14:editId="5F884399">
            <wp:simplePos x="0" y="0"/>
            <wp:positionH relativeFrom="column">
              <wp:posOffset>1847850</wp:posOffset>
            </wp:positionH>
            <wp:positionV relativeFrom="paragraph">
              <wp:posOffset>142875</wp:posOffset>
            </wp:positionV>
            <wp:extent cx="495300" cy="495300"/>
            <wp:effectExtent l="0" t="0" r="0" b="0"/>
            <wp:wrapNone/>
            <wp:docPr id="236247258" name="Picture 9"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47258" name="Picture 9" descr="Icon&#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anchor>
        </w:drawing>
      </w:r>
    </w:p>
    <w:p w14:paraId="2F981FD8" w14:textId="7C0501AD" w:rsidR="009C18BF" w:rsidRPr="009C18BF" w:rsidRDefault="009C18BF" w:rsidP="009C18BF">
      <w:pPr>
        <w:kinsoku w:val="0"/>
        <w:overflowPunct w:val="0"/>
        <w:autoSpaceDE w:val="0"/>
        <w:autoSpaceDN w:val="0"/>
        <w:adjustRightInd w:val="0"/>
        <w:spacing w:after="0" w:line="240" w:lineRule="auto"/>
        <w:rPr>
          <w:rFonts w:ascii="Times New Roman" w:hAnsi="Times New Roman" w:cs="Times New Roman"/>
          <w:kern w:val="0"/>
          <w:sz w:val="20"/>
          <w:szCs w:val="20"/>
        </w:rPr>
      </w:pPr>
    </w:p>
    <w:p w14:paraId="7A0A5EFB" w14:textId="77777777" w:rsidR="009C18BF" w:rsidRPr="009C18BF" w:rsidRDefault="009C18BF" w:rsidP="00E27F90">
      <w:pPr>
        <w:kinsoku w:val="0"/>
        <w:overflowPunct w:val="0"/>
        <w:autoSpaceDE w:val="0"/>
        <w:autoSpaceDN w:val="0"/>
        <w:adjustRightInd w:val="0"/>
        <w:spacing w:before="52" w:after="0" w:line="240" w:lineRule="auto"/>
        <w:ind w:left="3786" w:right="3600"/>
        <w:jc w:val="center"/>
        <w:rPr>
          <w:rFonts w:ascii="Arial" w:hAnsi="Arial" w:cs="Arial"/>
          <w:b/>
          <w:bCs/>
          <w:color w:val="000000"/>
          <w:kern w:val="0"/>
          <w:sz w:val="24"/>
          <w:szCs w:val="24"/>
        </w:rPr>
      </w:pPr>
      <w:r w:rsidRPr="009C18BF">
        <w:rPr>
          <w:rFonts w:ascii="Arial" w:hAnsi="Arial" w:cs="Arial"/>
          <w:b/>
          <w:bCs/>
          <w:color w:val="D6509D"/>
          <w:kern w:val="0"/>
          <w:sz w:val="24"/>
          <w:szCs w:val="24"/>
        </w:rPr>
        <w:t xml:space="preserve">Oklahoma Academic Standards for Fine Arts </w:t>
      </w:r>
      <w:r w:rsidRPr="009C18BF">
        <w:rPr>
          <w:rFonts w:ascii="Arial" w:hAnsi="Arial" w:cs="Arial"/>
          <w:b/>
          <w:bCs/>
          <w:color w:val="000000"/>
          <w:kern w:val="0"/>
          <w:sz w:val="24"/>
          <w:szCs w:val="24"/>
        </w:rPr>
        <w:t>Media Arts (MA)</w:t>
      </w:r>
    </w:p>
    <w:p w14:paraId="7AEAC841" w14:textId="77777777" w:rsidR="009C18BF" w:rsidRPr="009C18BF" w:rsidRDefault="009C18BF" w:rsidP="009C18BF">
      <w:pPr>
        <w:kinsoku w:val="0"/>
        <w:overflowPunct w:val="0"/>
        <w:autoSpaceDE w:val="0"/>
        <w:autoSpaceDN w:val="0"/>
        <w:adjustRightInd w:val="0"/>
        <w:spacing w:after="0" w:line="240" w:lineRule="auto"/>
        <w:rPr>
          <w:rFonts w:ascii="Arial" w:hAnsi="Arial" w:cs="Arial"/>
          <w:b/>
          <w:bCs/>
          <w:kern w:val="0"/>
          <w:sz w:val="20"/>
          <w:szCs w:val="20"/>
        </w:rPr>
      </w:pPr>
    </w:p>
    <w:tbl>
      <w:tblPr>
        <w:tblW w:w="14400" w:type="dxa"/>
        <w:tblInd w:w="100" w:type="dxa"/>
        <w:tblLayout w:type="fixed"/>
        <w:tblCellMar>
          <w:left w:w="0" w:type="dxa"/>
          <w:right w:w="0" w:type="dxa"/>
        </w:tblCellMar>
        <w:tblLook w:val="0000" w:firstRow="0" w:lastRow="0" w:firstColumn="0" w:lastColumn="0" w:noHBand="0" w:noVBand="0"/>
      </w:tblPr>
      <w:tblGrid>
        <w:gridCol w:w="14400"/>
      </w:tblGrid>
      <w:tr w:rsidR="009C18BF" w:rsidRPr="009C18BF" w14:paraId="6025EF92" w14:textId="77777777" w:rsidTr="00CD2B35">
        <w:trPr>
          <w:trHeight w:val="490"/>
        </w:trPr>
        <w:tc>
          <w:tcPr>
            <w:tcW w:w="14400" w:type="dxa"/>
            <w:tcBorders>
              <w:top w:val="single" w:sz="12" w:space="0" w:color="000000"/>
              <w:left w:val="single" w:sz="12" w:space="0" w:color="000000"/>
              <w:bottom w:val="single" w:sz="12" w:space="0" w:color="000000"/>
              <w:right w:val="single" w:sz="12" w:space="0" w:color="000000"/>
            </w:tcBorders>
            <w:shd w:val="clear" w:color="auto" w:fill="8C295C"/>
          </w:tcPr>
          <w:p w14:paraId="1C11563C" w14:textId="77777777" w:rsidR="009C18BF" w:rsidRPr="009C18BF" w:rsidRDefault="009C18BF" w:rsidP="009C18BF">
            <w:pPr>
              <w:kinsoku w:val="0"/>
              <w:overflowPunct w:val="0"/>
              <w:autoSpaceDE w:val="0"/>
              <w:autoSpaceDN w:val="0"/>
              <w:adjustRightInd w:val="0"/>
              <w:spacing w:before="40" w:after="0" w:line="240" w:lineRule="auto"/>
              <w:ind w:left="6382" w:right="6382"/>
              <w:jc w:val="center"/>
              <w:rPr>
                <w:rFonts w:ascii="Arial" w:hAnsi="Arial" w:cs="Arial"/>
                <w:b/>
                <w:bCs/>
                <w:color w:val="FFFFFF"/>
                <w:spacing w:val="-2"/>
                <w:kern w:val="0"/>
                <w:sz w:val="32"/>
                <w:szCs w:val="32"/>
              </w:rPr>
            </w:pPr>
            <w:r w:rsidRPr="009C18BF">
              <w:rPr>
                <w:rFonts w:ascii="Arial" w:hAnsi="Arial" w:cs="Arial"/>
                <w:b/>
                <w:bCs/>
                <w:color w:val="FFFFFF"/>
                <w:spacing w:val="-2"/>
                <w:kern w:val="0"/>
                <w:sz w:val="32"/>
                <w:szCs w:val="32"/>
              </w:rPr>
              <w:t>Creating</w:t>
            </w:r>
          </w:p>
        </w:tc>
      </w:tr>
      <w:tr w:rsidR="00CD2B35" w:rsidRPr="009C18BF" w14:paraId="65BCD8C7" w14:textId="77777777" w:rsidTr="00CD2B35">
        <w:trPr>
          <w:trHeight w:val="390"/>
        </w:trPr>
        <w:tc>
          <w:tcPr>
            <w:tcW w:w="14400" w:type="dxa"/>
            <w:tcBorders>
              <w:top w:val="single" w:sz="12" w:space="0" w:color="000000"/>
              <w:left w:val="single" w:sz="12" w:space="0" w:color="000000"/>
              <w:bottom w:val="single" w:sz="12" w:space="0" w:color="000000"/>
              <w:right w:val="single" w:sz="12" w:space="0" w:color="000000"/>
            </w:tcBorders>
            <w:shd w:val="clear" w:color="auto" w:fill="757070"/>
          </w:tcPr>
          <w:p w14:paraId="7197C065" w14:textId="6A771CFC" w:rsidR="00CD2B35" w:rsidRPr="009C18BF" w:rsidRDefault="00CD2B35" w:rsidP="009C18BF">
            <w:pPr>
              <w:kinsoku w:val="0"/>
              <w:overflowPunct w:val="0"/>
              <w:autoSpaceDE w:val="0"/>
              <w:autoSpaceDN w:val="0"/>
              <w:adjustRightInd w:val="0"/>
              <w:spacing w:before="49" w:after="0" w:line="240" w:lineRule="auto"/>
              <w:ind w:left="2511" w:right="2511"/>
              <w:jc w:val="center"/>
              <w:rPr>
                <w:rFonts w:ascii="Arial" w:hAnsi="Arial" w:cs="Arial"/>
                <w:b/>
                <w:bCs/>
                <w:color w:val="FFFFFF"/>
                <w:kern w:val="0"/>
                <w:sz w:val="24"/>
                <w:szCs w:val="24"/>
              </w:rPr>
            </w:pPr>
            <w:r w:rsidRPr="009C18BF">
              <w:rPr>
                <w:rFonts w:ascii="Arial" w:hAnsi="Arial" w:cs="Arial"/>
                <w:b/>
                <w:bCs/>
                <w:color w:val="FFFFFF"/>
                <w:kern w:val="0"/>
                <w:sz w:val="24"/>
                <w:szCs w:val="24"/>
              </w:rPr>
              <w:t>Elementary (PK-8)</w:t>
            </w:r>
          </w:p>
        </w:tc>
      </w:tr>
      <w:tr w:rsidR="009C18BF" w:rsidRPr="009C18BF" w14:paraId="455EEC6F" w14:textId="77777777" w:rsidTr="00CD2B35">
        <w:trPr>
          <w:trHeight w:val="389"/>
        </w:trPr>
        <w:tc>
          <w:tcPr>
            <w:tcW w:w="14400" w:type="dxa"/>
            <w:tcBorders>
              <w:top w:val="single" w:sz="12" w:space="0" w:color="000000"/>
              <w:left w:val="single" w:sz="12" w:space="0" w:color="000000"/>
              <w:bottom w:val="single" w:sz="12" w:space="0" w:color="000000"/>
              <w:right w:val="single" w:sz="12" w:space="0" w:color="000000"/>
            </w:tcBorders>
            <w:shd w:val="clear" w:color="auto" w:fill="E7CDE3"/>
          </w:tcPr>
          <w:p w14:paraId="18D52E53" w14:textId="77777777" w:rsidR="009C18BF" w:rsidRPr="009C18BF" w:rsidRDefault="009C18BF" w:rsidP="009C18BF">
            <w:pPr>
              <w:kinsoku w:val="0"/>
              <w:overflowPunct w:val="0"/>
              <w:autoSpaceDE w:val="0"/>
              <w:autoSpaceDN w:val="0"/>
              <w:adjustRightInd w:val="0"/>
              <w:spacing w:before="51" w:after="0" w:line="240" w:lineRule="auto"/>
              <w:ind w:left="29"/>
              <w:rPr>
                <w:rFonts w:ascii="Arial" w:hAnsi="Arial" w:cs="Arial"/>
                <w:b/>
                <w:bCs/>
                <w:kern w:val="0"/>
                <w:sz w:val="24"/>
                <w:szCs w:val="24"/>
              </w:rPr>
            </w:pPr>
            <w:r w:rsidRPr="009C18BF">
              <w:rPr>
                <w:rFonts w:ascii="Arial" w:hAnsi="Arial" w:cs="Arial"/>
                <w:b/>
                <w:bCs/>
                <w:kern w:val="0"/>
                <w:sz w:val="24"/>
                <w:szCs w:val="24"/>
              </w:rPr>
              <w:t>MA.CR.1: Generate and conceptualize media art ideas and work.</w:t>
            </w:r>
          </w:p>
        </w:tc>
      </w:tr>
      <w:tr w:rsidR="002B2A09" w:rsidRPr="009C18BF" w14:paraId="7292E6A3" w14:textId="77777777" w:rsidTr="002B2A09">
        <w:trPr>
          <w:trHeight w:val="465"/>
        </w:trPr>
        <w:tc>
          <w:tcPr>
            <w:tcW w:w="14400" w:type="dxa"/>
            <w:tcBorders>
              <w:top w:val="single" w:sz="12" w:space="0" w:color="000000"/>
              <w:left w:val="single" w:sz="12" w:space="0" w:color="000000"/>
              <w:bottom w:val="single" w:sz="12" w:space="0" w:color="000000"/>
              <w:right w:val="single" w:sz="12" w:space="0" w:color="000000"/>
            </w:tcBorders>
            <w:shd w:val="clear" w:color="auto" w:fill="E2E2E2"/>
          </w:tcPr>
          <w:p w14:paraId="77221BD6" w14:textId="39018C9E" w:rsidR="002B2A09" w:rsidRPr="009C18BF" w:rsidRDefault="002B2A09" w:rsidP="009C18BF">
            <w:pPr>
              <w:kinsoku w:val="0"/>
              <w:overflowPunct w:val="0"/>
              <w:autoSpaceDE w:val="0"/>
              <w:autoSpaceDN w:val="0"/>
              <w:adjustRightInd w:val="0"/>
              <w:spacing w:before="53" w:after="0" w:line="276" w:lineRule="auto"/>
              <w:ind w:left="29" w:right="834"/>
              <w:jc w:val="both"/>
              <w:rPr>
                <w:rFonts w:ascii="Arial" w:hAnsi="Arial" w:cs="Arial"/>
                <w:spacing w:val="-2"/>
                <w:kern w:val="0"/>
                <w:sz w:val="21"/>
                <w:szCs w:val="21"/>
              </w:rPr>
            </w:pPr>
            <w:proofErr w:type="gramStart"/>
            <w:r w:rsidRPr="009C18BF">
              <w:rPr>
                <w:rFonts w:ascii="Arial" w:hAnsi="Arial" w:cs="Arial"/>
                <w:b/>
                <w:bCs/>
                <w:kern w:val="0"/>
                <w:sz w:val="21"/>
                <w:szCs w:val="21"/>
              </w:rPr>
              <w:t>E.MA.CR</w:t>
            </w:r>
            <w:proofErr w:type="gramEnd"/>
            <w:r w:rsidRPr="009C18BF">
              <w:rPr>
                <w:rFonts w:ascii="Arial" w:hAnsi="Arial" w:cs="Arial"/>
                <w:b/>
                <w:bCs/>
                <w:kern w:val="0"/>
                <w:sz w:val="21"/>
                <w:szCs w:val="21"/>
              </w:rPr>
              <w:t>.1.1</w:t>
            </w:r>
            <w:r w:rsidRPr="009C18BF">
              <w:rPr>
                <w:rFonts w:ascii="Arial" w:hAnsi="Arial" w:cs="Arial"/>
                <w:b/>
                <w:bCs/>
                <w:spacing w:val="-7"/>
                <w:kern w:val="0"/>
                <w:sz w:val="21"/>
                <w:szCs w:val="21"/>
              </w:rPr>
              <w:t xml:space="preserve"> </w:t>
            </w:r>
            <w:r w:rsidRPr="009C18BF">
              <w:rPr>
                <w:rFonts w:ascii="Arial" w:hAnsi="Arial" w:cs="Arial"/>
                <w:kern w:val="0"/>
                <w:sz w:val="21"/>
                <w:szCs w:val="21"/>
              </w:rPr>
              <w:t>Use</w:t>
            </w:r>
            <w:r w:rsidRPr="009C18BF">
              <w:rPr>
                <w:rFonts w:ascii="Arial" w:hAnsi="Arial" w:cs="Arial"/>
                <w:spacing w:val="-7"/>
                <w:kern w:val="0"/>
                <w:sz w:val="21"/>
                <w:szCs w:val="21"/>
              </w:rPr>
              <w:t xml:space="preserve"> </w:t>
            </w:r>
            <w:r w:rsidRPr="009C18BF">
              <w:rPr>
                <w:rFonts w:ascii="Arial" w:hAnsi="Arial" w:cs="Arial"/>
                <w:kern w:val="0"/>
                <w:sz w:val="21"/>
                <w:szCs w:val="21"/>
              </w:rPr>
              <w:t>appropriate</w:t>
            </w:r>
            <w:r w:rsidRPr="009C18BF">
              <w:rPr>
                <w:rFonts w:ascii="Arial" w:hAnsi="Arial" w:cs="Arial"/>
                <w:spacing w:val="-7"/>
                <w:kern w:val="0"/>
                <w:sz w:val="21"/>
                <w:szCs w:val="21"/>
              </w:rPr>
              <w:t xml:space="preserve"> </w:t>
            </w:r>
            <w:r w:rsidRPr="009C18BF">
              <w:rPr>
                <w:rFonts w:ascii="Arial" w:hAnsi="Arial" w:cs="Arial"/>
                <w:kern w:val="0"/>
                <w:sz w:val="21"/>
                <w:szCs w:val="21"/>
              </w:rPr>
              <w:t>vocabulary,</w:t>
            </w:r>
            <w:r w:rsidRPr="009C18BF">
              <w:rPr>
                <w:rFonts w:ascii="Arial" w:hAnsi="Arial" w:cs="Arial"/>
                <w:spacing w:val="-7"/>
                <w:kern w:val="0"/>
                <w:sz w:val="21"/>
                <w:szCs w:val="21"/>
              </w:rPr>
              <w:t xml:space="preserve"> </w:t>
            </w:r>
            <w:r w:rsidRPr="009C18BF">
              <w:rPr>
                <w:rFonts w:ascii="Arial" w:hAnsi="Arial" w:cs="Arial"/>
                <w:kern w:val="0"/>
                <w:sz w:val="21"/>
                <w:szCs w:val="21"/>
              </w:rPr>
              <w:t>develop,</w:t>
            </w:r>
            <w:r w:rsidRPr="009C18BF">
              <w:rPr>
                <w:rFonts w:ascii="Arial" w:hAnsi="Arial" w:cs="Arial"/>
                <w:spacing w:val="-7"/>
                <w:kern w:val="0"/>
                <w:sz w:val="21"/>
                <w:szCs w:val="21"/>
              </w:rPr>
              <w:t xml:space="preserve"> </w:t>
            </w:r>
            <w:r w:rsidRPr="009C18BF">
              <w:rPr>
                <w:rFonts w:ascii="Arial" w:hAnsi="Arial" w:cs="Arial"/>
                <w:kern w:val="0"/>
                <w:sz w:val="21"/>
                <w:szCs w:val="21"/>
              </w:rPr>
              <w:t>and</w:t>
            </w:r>
            <w:r w:rsidRPr="009C18BF">
              <w:rPr>
                <w:rFonts w:ascii="Arial" w:hAnsi="Arial" w:cs="Arial"/>
                <w:spacing w:val="-7"/>
                <w:kern w:val="0"/>
                <w:sz w:val="21"/>
                <w:szCs w:val="21"/>
              </w:rPr>
              <w:t xml:space="preserve"> </w:t>
            </w:r>
            <w:r w:rsidRPr="009C18BF">
              <w:rPr>
                <w:rFonts w:ascii="Arial" w:hAnsi="Arial" w:cs="Arial"/>
                <w:kern w:val="0"/>
                <w:sz w:val="21"/>
                <w:szCs w:val="21"/>
              </w:rPr>
              <w:t>share</w:t>
            </w:r>
            <w:r w:rsidRPr="009C18BF">
              <w:rPr>
                <w:rFonts w:ascii="Arial" w:hAnsi="Arial" w:cs="Arial"/>
                <w:spacing w:val="-7"/>
                <w:kern w:val="0"/>
                <w:sz w:val="21"/>
                <w:szCs w:val="21"/>
              </w:rPr>
              <w:t xml:space="preserve"> </w:t>
            </w:r>
            <w:r w:rsidRPr="009C18BF">
              <w:rPr>
                <w:rFonts w:ascii="Arial" w:hAnsi="Arial" w:cs="Arial"/>
                <w:kern w:val="0"/>
                <w:sz w:val="21"/>
                <w:szCs w:val="21"/>
              </w:rPr>
              <w:t>multiple</w:t>
            </w:r>
            <w:r w:rsidRPr="009C18BF">
              <w:rPr>
                <w:rFonts w:ascii="Arial" w:hAnsi="Arial" w:cs="Arial"/>
                <w:spacing w:val="-7"/>
                <w:kern w:val="0"/>
                <w:sz w:val="21"/>
                <w:szCs w:val="21"/>
              </w:rPr>
              <w:t xml:space="preserve"> </w:t>
            </w:r>
            <w:r w:rsidRPr="009C18BF">
              <w:rPr>
                <w:rFonts w:ascii="Arial" w:hAnsi="Arial" w:cs="Arial"/>
                <w:kern w:val="0"/>
                <w:sz w:val="21"/>
                <w:szCs w:val="21"/>
              </w:rPr>
              <w:t>ideas for media art using a variety of tools, methods, and/or materials.</w:t>
            </w:r>
          </w:p>
        </w:tc>
      </w:tr>
      <w:tr w:rsidR="009C18BF" w:rsidRPr="009C18BF" w14:paraId="06B22485" w14:textId="77777777" w:rsidTr="00CD2B35">
        <w:trPr>
          <w:trHeight w:val="389"/>
        </w:trPr>
        <w:tc>
          <w:tcPr>
            <w:tcW w:w="14400" w:type="dxa"/>
            <w:tcBorders>
              <w:top w:val="single" w:sz="12" w:space="0" w:color="000000"/>
              <w:left w:val="single" w:sz="12" w:space="0" w:color="000000"/>
              <w:bottom w:val="single" w:sz="12" w:space="0" w:color="000000"/>
              <w:right w:val="single" w:sz="12" w:space="0" w:color="000000"/>
            </w:tcBorders>
            <w:shd w:val="clear" w:color="auto" w:fill="E7CDE3"/>
          </w:tcPr>
          <w:p w14:paraId="08A6EBD6" w14:textId="77777777" w:rsidR="009C18BF" w:rsidRPr="009C18BF" w:rsidRDefault="009C18BF" w:rsidP="009C18BF">
            <w:pPr>
              <w:kinsoku w:val="0"/>
              <w:overflowPunct w:val="0"/>
              <w:autoSpaceDE w:val="0"/>
              <w:autoSpaceDN w:val="0"/>
              <w:adjustRightInd w:val="0"/>
              <w:spacing w:before="51" w:after="0" w:line="240" w:lineRule="auto"/>
              <w:ind w:left="29"/>
              <w:rPr>
                <w:rFonts w:ascii="Arial" w:hAnsi="Arial" w:cs="Arial"/>
                <w:b/>
                <w:bCs/>
                <w:kern w:val="0"/>
                <w:sz w:val="24"/>
                <w:szCs w:val="24"/>
              </w:rPr>
            </w:pPr>
            <w:r w:rsidRPr="009C18BF">
              <w:rPr>
                <w:rFonts w:ascii="Arial" w:hAnsi="Arial" w:cs="Arial"/>
                <w:b/>
                <w:bCs/>
                <w:kern w:val="0"/>
                <w:sz w:val="24"/>
                <w:szCs w:val="24"/>
              </w:rPr>
              <w:t>MA.CR.2: Organize and develop media art ideas and work.</w:t>
            </w:r>
          </w:p>
        </w:tc>
      </w:tr>
      <w:tr w:rsidR="002B2A09" w:rsidRPr="009C18BF" w14:paraId="2B4CF195" w14:textId="77777777" w:rsidTr="002B2A09">
        <w:trPr>
          <w:trHeight w:val="447"/>
        </w:trPr>
        <w:tc>
          <w:tcPr>
            <w:tcW w:w="14400" w:type="dxa"/>
            <w:tcBorders>
              <w:top w:val="single" w:sz="12" w:space="0" w:color="000000"/>
              <w:left w:val="single" w:sz="12" w:space="0" w:color="000000"/>
              <w:bottom w:val="single" w:sz="12" w:space="0" w:color="000000"/>
              <w:right w:val="single" w:sz="12" w:space="0" w:color="000000"/>
            </w:tcBorders>
            <w:shd w:val="clear" w:color="auto" w:fill="E2E2E2"/>
          </w:tcPr>
          <w:p w14:paraId="7351FC67" w14:textId="7C0CE95B" w:rsidR="002B2A09" w:rsidRPr="009C18BF" w:rsidRDefault="002B2A09" w:rsidP="009C18BF">
            <w:pPr>
              <w:kinsoku w:val="0"/>
              <w:overflowPunct w:val="0"/>
              <w:autoSpaceDE w:val="0"/>
              <w:autoSpaceDN w:val="0"/>
              <w:adjustRightInd w:val="0"/>
              <w:spacing w:before="54" w:after="0" w:line="276" w:lineRule="auto"/>
              <w:ind w:left="29" w:right="297"/>
              <w:jc w:val="both"/>
              <w:rPr>
                <w:rFonts w:ascii="Arial" w:hAnsi="Arial" w:cs="Arial"/>
                <w:spacing w:val="-2"/>
                <w:kern w:val="0"/>
                <w:sz w:val="21"/>
                <w:szCs w:val="21"/>
              </w:rPr>
            </w:pPr>
            <w:proofErr w:type="gramStart"/>
            <w:r w:rsidRPr="009C18BF">
              <w:rPr>
                <w:rFonts w:ascii="Arial" w:hAnsi="Arial" w:cs="Arial"/>
                <w:b/>
                <w:bCs/>
                <w:kern w:val="0"/>
                <w:sz w:val="21"/>
                <w:szCs w:val="21"/>
              </w:rPr>
              <w:t>E.MA.CR</w:t>
            </w:r>
            <w:proofErr w:type="gramEnd"/>
            <w:r w:rsidRPr="009C18BF">
              <w:rPr>
                <w:rFonts w:ascii="Arial" w:hAnsi="Arial" w:cs="Arial"/>
                <w:b/>
                <w:bCs/>
                <w:kern w:val="0"/>
                <w:sz w:val="21"/>
                <w:szCs w:val="21"/>
              </w:rPr>
              <w:t>.2.1</w:t>
            </w:r>
            <w:r w:rsidRPr="009C18BF">
              <w:rPr>
                <w:rFonts w:ascii="Arial" w:hAnsi="Arial" w:cs="Arial"/>
                <w:b/>
                <w:bCs/>
                <w:spacing w:val="-4"/>
                <w:kern w:val="0"/>
                <w:sz w:val="21"/>
                <w:szCs w:val="21"/>
              </w:rPr>
              <w:t xml:space="preserve"> </w:t>
            </w:r>
            <w:r w:rsidRPr="009C18BF">
              <w:rPr>
                <w:rFonts w:ascii="Arial" w:hAnsi="Arial" w:cs="Arial"/>
                <w:kern w:val="0"/>
                <w:sz w:val="21"/>
                <w:szCs w:val="21"/>
              </w:rPr>
              <w:t>Create,</w:t>
            </w:r>
            <w:r w:rsidRPr="009C18BF">
              <w:rPr>
                <w:rFonts w:ascii="Arial" w:hAnsi="Arial" w:cs="Arial"/>
                <w:spacing w:val="-4"/>
                <w:kern w:val="0"/>
                <w:sz w:val="21"/>
                <w:szCs w:val="21"/>
              </w:rPr>
              <w:t xml:space="preserve"> </w:t>
            </w:r>
            <w:r w:rsidRPr="009C18BF">
              <w:rPr>
                <w:rFonts w:ascii="Arial" w:hAnsi="Arial" w:cs="Arial"/>
                <w:kern w:val="0"/>
                <w:sz w:val="21"/>
                <w:szCs w:val="21"/>
              </w:rPr>
              <w:t>share,</w:t>
            </w:r>
            <w:r w:rsidRPr="009C18BF">
              <w:rPr>
                <w:rFonts w:ascii="Arial" w:hAnsi="Arial" w:cs="Arial"/>
                <w:spacing w:val="-4"/>
                <w:kern w:val="0"/>
                <w:sz w:val="21"/>
                <w:szCs w:val="21"/>
              </w:rPr>
              <w:t xml:space="preserve"> </w:t>
            </w:r>
            <w:r w:rsidRPr="009C18BF">
              <w:rPr>
                <w:rFonts w:ascii="Arial" w:hAnsi="Arial" w:cs="Arial"/>
                <w:kern w:val="0"/>
                <w:sz w:val="21"/>
                <w:szCs w:val="21"/>
              </w:rPr>
              <w:t>and</w:t>
            </w:r>
            <w:r w:rsidRPr="009C18BF">
              <w:rPr>
                <w:rFonts w:ascii="Arial" w:hAnsi="Arial" w:cs="Arial"/>
                <w:spacing w:val="-4"/>
                <w:kern w:val="0"/>
                <w:sz w:val="21"/>
                <w:szCs w:val="21"/>
              </w:rPr>
              <w:t xml:space="preserve"> </w:t>
            </w:r>
            <w:r w:rsidRPr="009C18BF">
              <w:rPr>
                <w:rFonts w:ascii="Arial" w:hAnsi="Arial" w:cs="Arial"/>
                <w:kern w:val="0"/>
                <w:sz w:val="21"/>
                <w:szCs w:val="21"/>
              </w:rPr>
              <w:t>test</w:t>
            </w:r>
            <w:r w:rsidRPr="009C18BF">
              <w:rPr>
                <w:rFonts w:ascii="Arial" w:hAnsi="Arial" w:cs="Arial"/>
                <w:spacing w:val="-4"/>
                <w:kern w:val="0"/>
                <w:sz w:val="21"/>
                <w:szCs w:val="21"/>
              </w:rPr>
              <w:t xml:space="preserve"> </w:t>
            </w:r>
            <w:r w:rsidRPr="009C18BF">
              <w:rPr>
                <w:rFonts w:ascii="Arial" w:hAnsi="Arial" w:cs="Arial"/>
                <w:kern w:val="0"/>
                <w:sz w:val="21"/>
                <w:szCs w:val="21"/>
              </w:rPr>
              <w:t>ideas,</w:t>
            </w:r>
            <w:r w:rsidRPr="009C18BF">
              <w:rPr>
                <w:rFonts w:ascii="Arial" w:hAnsi="Arial" w:cs="Arial"/>
                <w:spacing w:val="-4"/>
                <w:kern w:val="0"/>
                <w:sz w:val="21"/>
                <w:szCs w:val="21"/>
              </w:rPr>
              <w:t xml:space="preserve"> </w:t>
            </w:r>
            <w:r w:rsidRPr="009C18BF">
              <w:rPr>
                <w:rFonts w:ascii="Arial" w:hAnsi="Arial" w:cs="Arial"/>
                <w:kern w:val="0"/>
                <w:sz w:val="21"/>
                <w:szCs w:val="21"/>
              </w:rPr>
              <w:t>plans,</w:t>
            </w:r>
            <w:r w:rsidRPr="009C18BF">
              <w:rPr>
                <w:rFonts w:ascii="Arial" w:hAnsi="Arial" w:cs="Arial"/>
                <w:spacing w:val="-4"/>
                <w:kern w:val="0"/>
                <w:sz w:val="21"/>
                <w:szCs w:val="21"/>
              </w:rPr>
              <w:t xml:space="preserve"> </w:t>
            </w:r>
            <w:r w:rsidRPr="009C18BF">
              <w:rPr>
                <w:rFonts w:ascii="Arial" w:hAnsi="Arial" w:cs="Arial"/>
                <w:kern w:val="0"/>
                <w:sz w:val="21"/>
                <w:szCs w:val="21"/>
              </w:rPr>
              <w:t>and</w:t>
            </w:r>
            <w:r w:rsidRPr="009C18BF">
              <w:rPr>
                <w:rFonts w:ascii="Arial" w:hAnsi="Arial" w:cs="Arial"/>
                <w:spacing w:val="-4"/>
                <w:kern w:val="0"/>
                <w:sz w:val="21"/>
                <w:szCs w:val="21"/>
              </w:rPr>
              <w:t xml:space="preserve"> </w:t>
            </w:r>
            <w:r w:rsidRPr="009C18BF">
              <w:rPr>
                <w:rFonts w:ascii="Arial" w:hAnsi="Arial" w:cs="Arial"/>
                <w:kern w:val="0"/>
                <w:sz w:val="21"/>
                <w:szCs w:val="21"/>
              </w:rPr>
              <w:t>models</w:t>
            </w:r>
            <w:r w:rsidRPr="009C18BF">
              <w:rPr>
                <w:rFonts w:ascii="Arial" w:hAnsi="Arial" w:cs="Arial"/>
                <w:spacing w:val="-4"/>
                <w:kern w:val="0"/>
                <w:sz w:val="21"/>
                <w:szCs w:val="21"/>
              </w:rPr>
              <w:t xml:space="preserve"> </w:t>
            </w:r>
            <w:r w:rsidRPr="009C18BF">
              <w:rPr>
                <w:rFonts w:ascii="Arial" w:hAnsi="Arial" w:cs="Arial"/>
                <w:kern w:val="0"/>
                <w:sz w:val="21"/>
                <w:szCs w:val="21"/>
              </w:rPr>
              <w:t>to</w:t>
            </w:r>
            <w:r w:rsidRPr="009C18BF">
              <w:rPr>
                <w:rFonts w:ascii="Arial" w:hAnsi="Arial" w:cs="Arial"/>
                <w:spacing w:val="-4"/>
                <w:kern w:val="0"/>
                <w:sz w:val="21"/>
                <w:szCs w:val="21"/>
              </w:rPr>
              <w:t xml:space="preserve"> </w:t>
            </w:r>
            <w:r w:rsidRPr="009C18BF">
              <w:rPr>
                <w:rFonts w:ascii="Arial" w:hAnsi="Arial" w:cs="Arial"/>
                <w:kern w:val="0"/>
                <w:sz w:val="21"/>
                <w:szCs w:val="21"/>
              </w:rPr>
              <w:t>prepare for media arts productions.</w:t>
            </w:r>
          </w:p>
        </w:tc>
      </w:tr>
      <w:tr w:rsidR="009C18BF" w:rsidRPr="009C18BF" w14:paraId="48D2F23C" w14:textId="77777777" w:rsidTr="00CD2B35">
        <w:trPr>
          <w:trHeight w:val="390"/>
        </w:trPr>
        <w:tc>
          <w:tcPr>
            <w:tcW w:w="14400" w:type="dxa"/>
            <w:tcBorders>
              <w:top w:val="single" w:sz="12" w:space="0" w:color="000000"/>
              <w:left w:val="single" w:sz="12" w:space="0" w:color="000000"/>
              <w:bottom w:val="single" w:sz="12" w:space="0" w:color="000000"/>
              <w:right w:val="single" w:sz="12" w:space="0" w:color="000000"/>
            </w:tcBorders>
            <w:shd w:val="clear" w:color="auto" w:fill="E7CDE3"/>
          </w:tcPr>
          <w:p w14:paraId="41DCA5D7" w14:textId="77777777" w:rsidR="009C18BF" w:rsidRPr="009C18BF" w:rsidRDefault="009C18BF" w:rsidP="009C18BF">
            <w:pPr>
              <w:kinsoku w:val="0"/>
              <w:overflowPunct w:val="0"/>
              <w:autoSpaceDE w:val="0"/>
              <w:autoSpaceDN w:val="0"/>
              <w:adjustRightInd w:val="0"/>
              <w:spacing w:before="52" w:after="0" w:line="240" w:lineRule="auto"/>
              <w:ind w:left="29"/>
              <w:rPr>
                <w:rFonts w:ascii="Arial" w:hAnsi="Arial" w:cs="Arial"/>
                <w:b/>
                <w:bCs/>
                <w:kern w:val="0"/>
                <w:sz w:val="24"/>
                <w:szCs w:val="24"/>
              </w:rPr>
            </w:pPr>
            <w:r w:rsidRPr="009C18BF">
              <w:rPr>
                <w:rFonts w:ascii="Arial" w:hAnsi="Arial" w:cs="Arial"/>
                <w:b/>
                <w:bCs/>
                <w:kern w:val="0"/>
                <w:sz w:val="24"/>
                <w:szCs w:val="24"/>
              </w:rPr>
              <w:t>MA.CR.3: Refine and complete media arts productions.</w:t>
            </w:r>
          </w:p>
        </w:tc>
      </w:tr>
      <w:tr w:rsidR="002B2A09" w:rsidRPr="009C18BF" w14:paraId="02957D1D" w14:textId="77777777" w:rsidTr="002B2A09">
        <w:trPr>
          <w:trHeight w:val="645"/>
        </w:trPr>
        <w:tc>
          <w:tcPr>
            <w:tcW w:w="14400" w:type="dxa"/>
            <w:tcBorders>
              <w:top w:val="single" w:sz="12" w:space="0" w:color="000000"/>
              <w:left w:val="single" w:sz="12" w:space="0" w:color="000000"/>
              <w:bottom w:val="single" w:sz="12" w:space="0" w:color="000000"/>
              <w:right w:val="single" w:sz="12" w:space="0" w:color="000000"/>
            </w:tcBorders>
            <w:shd w:val="clear" w:color="auto" w:fill="E2E2E2"/>
          </w:tcPr>
          <w:p w14:paraId="29E64944" w14:textId="59C4FC72" w:rsidR="002B2A09" w:rsidRPr="009C18BF" w:rsidRDefault="002B2A09" w:rsidP="009C18BF">
            <w:pPr>
              <w:kinsoku w:val="0"/>
              <w:overflowPunct w:val="0"/>
              <w:autoSpaceDE w:val="0"/>
              <w:autoSpaceDN w:val="0"/>
              <w:adjustRightInd w:val="0"/>
              <w:spacing w:before="54" w:after="0" w:line="276" w:lineRule="auto"/>
              <w:ind w:left="29"/>
              <w:rPr>
                <w:rFonts w:ascii="Arial" w:hAnsi="Arial" w:cs="Arial"/>
                <w:kern w:val="0"/>
                <w:sz w:val="21"/>
                <w:szCs w:val="21"/>
              </w:rPr>
            </w:pPr>
            <w:proofErr w:type="gramStart"/>
            <w:r w:rsidRPr="009C18BF">
              <w:rPr>
                <w:rFonts w:ascii="Arial" w:hAnsi="Arial" w:cs="Arial"/>
                <w:b/>
                <w:bCs/>
                <w:kern w:val="0"/>
                <w:sz w:val="21"/>
                <w:szCs w:val="21"/>
              </w:rPr>
              <w:t>E.MA.CR</w:t>
            </w:r>
            <w:proofErr w:type="gramEnd"/>
            <w:r w:rsidRPr="009C18BF">
              <w:rPr>
                <w:rFonts w:ascii="Arial" w:hAnsi="Arial" w:cs="Arial"/>
                <w:b/>
                <w:bCs/>
                <w:kern w:val="0"/>
                <w:sz w:val="21"/>
                <w:szCs w:val="21"/>
              </w:rPr>
              <w:t>.3.1</w:t>
            </w:r>
            <w:r w:rsidRPr="009C18BF">
              <w:rPr>
                <w:rFonts w:ascii="Arial" w:hAnsi="Arial" w:cs="Arial"/>
                <w:b/>
                <w:bCs/>
                <w:spacing w:val="-5"/>
                <w:kern w:val="0"/>
                <w:sz w:val="21"/>
                <w:szCs w:val="21"/>
              </w:rPr>
              <w:t xml:space="preserve"> </w:t>
            </w:r>
            <w:r w:rsidRPr="009C18BF">
              <w:rPr>
                <w:rFonts w:ascii="Arial" w:hAnsi="Arial" w:cs="Arial"/>
                <w:kern w:val="0"/>
                <w:sz w:val="21"/>
                <w:szCs w:val="21"/>
              </w:rPr>
              <w:t>Create,</w:t>
            </w:r>
            <w:r w:rsidRPr="009C18BF">
              <w:rPr>
                <w:rFonts w:ascii="Arial" w:hAnsi="Arial" w:cs="Arial"/>
                <w:spacing w:val="-5"/>
                <w:kern w:val="0"/>
                <w:sz w:val="21"/>
                <w:szCs w:val="21"/>
              </w:rPr>
              <w:t xml:space="preserve"> </w:t>
            </w:r>
            <w:r w:rsidRPr="009C18BF">
              <w:rPr>
                <w:rFonts w:ascii="Arial" w:hAnsi="Arial" w:cs="Arial"/>
                <w:kern w:val="0"/>
                <w:sz w:val="21"/>
                <w:szCs w:val="21"/>
              </w:rPr>
              <w:t>organize,</w:t>
            </w:r>
            <w:r w:rsidRPr="009C18BF">
              <w:rPr>
                <w:rFonts w:ascii="Arial" w:hAnsi="Arial" w:cs="Arial"/>
                <w:spacing w:val="-5"/>
                <w:kern w:val="0"/>
                <w:sz w:val="21"/>
                <w:szCs w:val="21"/>
              </w:rPr>
              <w:t xml:space="preserve"> </w:t>
            </w:r>
            <w:r w:rsidRPr="009C18BF">
              <w:rPr>
                <w:rFonts w:ascii="Arial" w:hAnsi="Arial" w:cs="Arial"/>
                <w:kern w:val="0"/>
                <w:sz w:val="21"/>
                <w:szCs w:val="21"/>
              </w:rPr>
              <w:t>and</w:t>
            </w:r>
            <w:r w:rsidRPr="009C18BF">
              <w:rPr>
                <w:rFonts w:ascii="Arial" w:hAnsi="Arial" w:cs="Arial"/>
                <w:spacing w:val="-5"/>
                <w:kern w:val="0"/>
                <w:sz w:val="21"/>
                <w:szCs w:val="21"/>
              </w:rPr>
              <w:t xml:space="preserve"> </w:t>
            </w:r>
            <w:r w:rsidRPr="009C18BF">
              <w:rPr>
                <w:rFonts w:ascii="Arial" w:hAnsi="Arial" w:cs="Arial"/>
                <w:kern w:val="0"/>
                <w:sz w:val="21"/>
                <w:szCs w:val="21"/>
              </w:rPr>
              <w:t>edit</w:t>
            </w:r>
            <w:r w:rsidRPr="009C18BF">
              <w:rPr>
                <w:rFonts w:ascii="Arial" w:hAnsi="Arial" w:cs="Arial"/>
                <w:spacing w:val="-5"/>
                <w:kern w:val="0"/>
                <w:sz w:val="21"/>
                <w:szCs w:val="21"/>
              </w:rPr>
              <w:t xml:space="preserve"> </w:t>
            </w:r>
            <w:r w:rsidRPr="009C18BF">
              <w:rPr>
                <w:rFonts w:ascii="Arial" w:hAnsi="Arial" w:cs="Arial"/>
                <w:kern w:val="0"/>
                <w:sz w:val="21"/>
                <w:szCs w:val="21"/>
              </w:rPr>
              <w:t>content</w:t>
            </w:r>
            <w:r w:rsidRPr="009C18BF">
              <w:rPr>
                <w:rFonts w:ascii="Arial" w:hAnsi="Arial" w:cs="Arial"/>
                <w:spacing w:val="-5"/>
                <w:kern w:val="0"/>
                <w:sz w:val="21"/>
                <w:szCs w:val="21"/>
              </w:rPr>
              <w:t xml:space="preserve"> </w:t>
            </w:r>
            <w:r w:rsidRPr="009C18BF">
              <w:rPr>
                <w:rFonts w:ascii="Arial" w:hAnsi="Arial" w:cs="Arial"/>
                <w:kern w:val="0"/>
                <w:sz w:val="21"/>
                <w:szCs w:val="21"/>
              </w:rPr>
              <w:t>into</w:t>
            </w:r>
            <w:r w:rsidRPr="009C18BF">
              <w:rPr>
                <w:rFonts w:ascii="Arial" w:hAnsi="Arial" w:cs="Arial"/>
                <w:spacing w:val="-5"/>
                <w:kern w:val="0"/>
                <w:sz w:val="21"/>
                <w:szCs w:val="21"/>
              </w:rPr>
              <w:t xml:space="preserve"> </w:t>
            </w:r>
            <w:r w:rsidRPr="009C18BF">
              <w:rPr>
                <w:rFonts w:ascii="Arial" w:hAnsi="Arial" w:cs="Arial"/>
                <w:kern w:val="0"/>
                <w:sz w:val="21"/>
                <w:szCs w:val="21"/>
              </w:rPr>
              <w:t>unified,</w:t>
            </w:r>
            <w:r w:rsidRPr="009C18BF">
              <w:rPr>
                <w:rFonts w:ascii="Arial" w:hAnsi="Arial" w:cs="Arial"/>
                <w:spacing w:val="-5"/>
                <w:kern w:val="0"/>
                <w:sz w:val="21"/>
                <w:szCs w:val="21"/>
              </w:rPr>
              <w:t xml:space="preserve"> </w:t>
            </w:r>
            <w:r w:rsidRPr="009C18BF">
              <w:rPr>
                <w:rFonts w:ascii="Arial" w:hAnsi="Arial" w:cs="Arial"/>
                <w:kern w:val="0"/>
                <w:sz w:val="21"/>
                <w:szCs w:val="21"/>
              </w:rPr>
              <w:t>meaningful media art utilizing discipline-specific elements and principles (e.g., movement, force, time, space, etc.).</w:t>
            </w:r>
          </w:p>
        </w:tc>
      </w:tr>
    </w:tbl>
    <w:p w14:paraId="4CF2EFB4" w14:textId="77777777" w:rsidR="009C18BF" w:rsidRPr="009C18BF" w:rsidRDefault="009C18BF" w:rsidP="009C18BF">
      <w:pPr>
        <w:kinsoku w:val="0"/>
        <w:overflowPunct w:val="0"/>
        <w:autoSpaceDE w:val="0"/>
        <w:autoSpaceDN w:val="0"/>
        <w:adjustRightInd w:val="0"/>
        <w:spacing w:before="6" w:after="1" w:line="240" w:lineRule="auto"/>
        <w:rPr>
          <w:rFonts w:ascii="Arial" w:hAnsi="Arial" w:cs="Arial"/>
          <w:b/>
          <w:bCs/>
          <w:kern w:val="0"/>
          <w:sz w:val="25"/>
          <w:szCs w:val="25"/>
        </w:rPr>
      </w:pPr>
    </w:p>
    <w:tbl>
      <w:tblPr>
        <w:tblW w:w="14400" w:type="dxa"/>
        <w:tblInd w:w="100" w:type="dxa"/>
        <w:tblLayout w:type="fixed"/>
        <w:tblCellMar>
          <w:left w:w="0" w:type="dxa"/>
          <w:right w:w="0" w:type="dxa"/>
        </w:tblCellMar>
        <w:tblLook w:val="0000" w:firstRow="0" w:lastRow="0" w:firstColumn="0" w:lastColumn="0" w:noHBand="0" w:noVBand="0"/>
      </w:tblPr>
      <w:tblGrid>
        <w:gridCol w:w="14400"/>
      </w:tblGrid>
      <w:tr w:rsidR="009C18BF" w:rsidRPr="009C18BF" w14:paraId="76D98512" w14:textId="77777777" w:rsidTr="00C420FA">
        <w:trPr>
          <w:trHeight w:val="489"/>
        </w:trPr>
        <w:tc>
          <w:tcPr>
            <w:tcW w:w="14400" w:type="dxa"/>
            <w:tcBorders>
              <w:top w:val="single" w:sz="12" w:space="0" w:color="000000"/>
              <w:left w:val="single" w:sz="12" w:space="0" w:color="000000"/>
              <w:bottom w:val="single" w:sz="12" w:space="0" w:color="000000"/>
              <w:right w:val="single" w:sz="12" w:space="0" w:color="000000"/>
            </w:tcBorders>
            <w:shd w:val="clear" w:color="auto" w:fill="B34082"/>
          </w:tcPr>
          <w:p w14:paraId="1EE29E24" w14:textId="77777777" w:rsidR="009C18BF" w:rsidRPr="009C18BF" w:rsidRDefault="009C18BF" w:rsidP="009C18BF">
            <w:pPr>
              <w:kinsoku w:val="0"/>
              <w:overflowPunct w:val="0"/>
              <w:autoSpaceDE w:val="0"/>
              <w:autoSpaceDN w:val="0"/>
              <w:adjustRightInd w:val="0"/>
              <w:spacing w:before="36" w:after="0" w:line="240" w:lineRule="auto"/>
              <w:ind w:left="6382" w:right="6382"/>
              <w:jc w:val="center"/>
              <w:rPr>
                <w:rFonts w:ascii="Arial" w:hAnsi="Arial" w:cs="Arial"/>
                <w:b/>
                <w:bCs/>
                <w:color w:val="FFFFFF"/>
                <w:spacing w:val="-2"/>
                <w:kern w:val="0"/>
                <w:sz w:val="32"/>
                <w:szCs w:val="32"/>
              </w:rPr>
            </w:pPr>
            <w:r w:rsidRPr="009C18BF">
              <w:rPr>
                <w:rFonts w:ascii="Arial" w:hAnsi="Arial" w:cs="Arial"/>
                <w:b/>
                <w:bCs/>
                <w:color w:val="FFFFFF"/>
                <w:spacing w:val="-2"/>
                <w:kern w:val="0"/>
                <w:sz w:val="32"/>
                <w:szCs w:val="32"/>
              </w:rPr>
              <w:t>Producing</w:t>
            </w:r>
          </w:p>
        </w:tc>
      </w:tr>
      <w:tr w:rsidR="009C18BF" w:rsidRPr="009C18BF" w14:paraId="078F6846" w14:textId="77777777" w:rsidTr="00C420FA">
        <w:trPr>
          <w:trHeight w:val="389"/>
        </w:trPr>
        <w:tc>
          <w:tcPr>
            <w:tcW w:w="14400" w:type="dxa"/>
            <w:tcBorders>
              <w:top w:val="single" w:sz="12" w:space="0" w:color="000000"/>
              <w:left w:val="single" w:sz="12" w:space="0" w:color="000000"/>
              <w:bottom w:val="single" w:sz="12" w:space="0" w:color="000000"/>
              <w:right w:val="single" w:sz="12" w:space="0" w:color="000000"/>
            </w:tcBorders>
            <w:shd w:val="clear" w:color="auto" w:fill="E7CDE3"/>
          </w:tcPr>
          <w:p w14:paraId="4057E8EB" w14:textId="77777777" w:rsidR="009C18BF" w:rsidRPr="009C18BF" w:rsidRDefault="009C18BF" w:rsidP="009C18BF">
            <w:pPr>
              <w:kinsoku w:val="0"/>
              <w:overflowPunct w:val="0"/>
              <w:autoSpaceDE w:val="0"/>
              <w:autoSpaceDN w:val="0"/>
              <w:adjustRightInd w:val="0"/>
              <w:spacing w:before="47" w:after="0" w:line="240" w:lineRule="auto"/>
              <w:ind w:left="29"/>
              <w:rPr>
                <w:rFonts w:ascii="Arial" w:hAnsi="Arial" w:cs="Arial"/>
                <w:b/>
                <w:bCs/>
                <w:kern w:val="0"/>
                <w:sz w:val="24"/>
                <w:szCs w:val="24"/>
              </w:rPr>
            </w:pPr>
            <w:r w:rsidRPr="009C18BF">
              <w:rPr>
                <w:rFonts w:ascii="Arial" w:hAnsi="Arial" w:cs="Arial"/>
                <w:b/>
                <w:bCs/>
                <w:kern w:val="0"/>
                <w:sz w:val="24"/>
                <w:szCs w:val="24"/>
              </w:rPr>
              <w:t>MA.P.2: Develop and refine media arts techniques and work for presentation.</w:t>
            </w:r>
          </w:p>
        </w:tc>
      </w:tr>
      <w:tr w:rsidR="000226A8" w:rsidRPr="00C420FA" w14:paraId="365EB66D" w14:textId="77777777" w:rsidTr="000226A8">
        <w:trPr>
          <w:trHeight w:val="402"/>
        </w:trPr>
        <w:tc>
          <w:tcPr>
            <w:tcW w:w="14400" w:type="dxa"/>
            <w:tcBorders>
              <w:top w:val="single" w:sz="12" w:space="0" w:color="000000"/>
              <w:left w:val="single" w:sz="12" w:space="0" w:color="000000"/>
              <w:bottom w:val="single" w:sz="12" w:space="0" w:color="000000"/>
              <w:right w:val="single" w:sz="12" w:space="0" w:color="000000"/>
            </w:tcBorders>
            <w:shd w:val="clear" w:color="auto" w:fill="E2E2E2"/>
          </w:tcPr>
          <w:p w14:paraId="0991B879" w14:textId="2F522C81" w:rsidR="000226A8" w:rsidRPr="00C420FA" w:rsidRDefault="000226A8" w:rsidP="00C420FA">
            <w:pPr>
              <w:kinsoku w:val="0"/>
              <w:overflowPunct w:val="0"/>
              <w:autoSpaceDE w:val="0"/>
              <w:autoSpaceDN w:val="0"/>
              <w:adjustRightInd w:val="0"/>
              <w:spacing w:before="49" w:after="0" w:line="276" w:lineRule="auto"/>
              <w:ind w:left="29"/>
              <w:rPr>
                <w:rFonts w:ascii="Arial" w:hAnsi="Arial" w:cs="Arial"/>
                <w:kern w:val="0"/>
                <w:sz w:val="21"/>
                <w:szCs w:val="21"/>
              </w:rPr>
            </w:pPr>
            <w:r w:rsidRPr="00C420FA">
              <w:rPr>
                <w:rFonts w:ascii="Arial" w:hAnsi="Arial" w:cs="Arial"/>
                <w:b/>
                <w:bCs/>
                <w:kern w:val="0"/>
                <w:sz w:val="21"/>
                <w:szCs w:val="21"/>
              </w:rPr>
              <w:t xml:space="preserve">E.MA.P.2.2 </w:t>
            </w:r>
            <w:r w:rsidRPr="00C420FA">
              <w:rPr>
                <w:rFonts w:ascii="Arial" w:hAnsi="Arial" w:cs="Arial"/>
                <w:kern w:val="0"/>
                <w:sz w:val="21"/>
                <w:szCs w:val="21"/>
              </w:rPr>
              <w:t>Use creative and innovative strategies to develop media art.</w:t>
            </w:r>
          </w:p>
        </w:tc>
      </w:tr>
    </w:tbl>
    <w:p w14:paraId="34C44BD5" w14:textId="77777777" w:rsidR="00C420FA" w:rsidRPr="00C420FA" w:rsidRDefault="00C420FA" w:rsidP="00C420FA">
      <w:pPr>
        <w:kinsoku w:val="0"/>
        <w:overflowPunct w:val="0"/>
        <w:autoSpaceDE w:val="0"/>
        <w:autoSpaceDN w:val="0"/>
        <w:adjustRightInd w:val="0"/>
        <w:spacing w:after="0" w:line="240" w:lineRule="auto"/>
        <w:rPr>
          <w:rFonts w:ascii="Times New Roman" w:hAnsi="Times New Roman" w:cs="Times New Roman"/>
          <w:kern w:val="0"/>
          <w:sz w:val="20"/>
          <w:szCs w:val="20"/>
        </w:rPr>
      </w:pPr>
    </w:p>
    <w:p w14:paraId="699DF707" w14:textId="77777777" w:rsidR="00C420FA" w:rsidRPr="00C420FA" w:rsidRDefault="00C420FA" w:rsidP="00C420FA">
      <w:pPr>
        <w:kinsoku w:val="0"/>
        <w:overflowPunct w:val="0"/>
        <w:autoSpaceDE w:val="0"/>
        <w:autoSpaceDN w:val="0"/>
        <w:adjustRightInd w:val="0"/>
        <w:spacing w:before="4" w:after="0" w:line="240" w:lineRule="auto"/>
        <w:rPr>
          <w:rFonts w:ascii="Times New Roman" w:hAnsi="Times New Roman" w:cs="Times New Roman"/>
          <w:kern w:val="0"/>
          <w:sz w:val="11"/>
          <w:szCs w:val="11"/>
        </w:rPr>
      </w:pPr>
    </w:p>
    <w:tbl>
      <w:tblPr>
        <w:tblW w:w="14400" w:type="dxa"/>
        <w:tblInd w:w="100" w:type="dxa"/>
        <w:tblLayout w:type="fixed"/>
        <w:tblCellMar>
          <w:left w:w="0" w:type="dxa"/>
          <w:right w:w="0" w:type="dxa"/>
        </w:tblCellMar>
        <w:tblLook w:val="0000" w:firstRow="0" w:lastRow="0" w:firstColumn="0" w:lastColumn="0" w:noHBand="0" w:noVBand="0"/>
      </w:tblPr>
      <w:tblGrid>
        <w:gridCol w:w="14400"/>
      </w:tblGrid>
      <w:tr w:rsidR="00C420FA" w:rsidRPr="00C420FA" w14:paraId="3A52909F" w14:textId="77777777" w:rsidTr="00C420FA">
        <w:trPr>
          <w:trHeight w:val="510"/>
        </w:trPr>
        <w:tc>
          <w:tcPr>
            <w:tcW w:w="14400" w:type="dxa"/>
            <w:tcBorders>
              <w:top w:val="single" w:sz="12" w:space="0" w:color="000000"/>
              <w:left w:val="single" w:sz="12" w:space="0" w:color="000000"/>
              <w:bottom w:val="single" w:sz="12" w:space="0" w:color="000000"/>
              <w:right w:val="single" w:sz="12" w:space="0" w:color="000000"/>
            </w:tcBorders>
            <w:shd w:val="clear" w:color="auto" w:fill="E28FBD"/>
          </w:tcPr>
          <w:p w14:paraId="7FB76960" w14:textId="77777777" w:rsidR="00C420FA" w:rsidRPr="00C420FA" w:rsidRDefault="00C420FA" w:rsidP="00C420FA">
            <w:pPr>
              <w:kinsoku w:val="0"/>
              <w:overflowPunct w:val="0"/>
              <w:autoSpaceDE w:val="0"/>
              <w:autoSpaceDN w:val="0"/>
              <w:adjustRightInd w:val="0"/>
              <w:spacing w:before="49" w:after="0" w:line="240" w:lineRule="auto"/>
              <w:ind w:left="6295" w:right="6295"/>
              <w:jc w:val="center"/>
              <w:rPr>
                <w:rFonts w:ascii="Arial" w:hAnsi="Arial" w:cs="Arial"/>
                <w:b/>
                <w:bCs/>
                <w:color w:val="FFFFFF"/>
                <w:spacing w:val="-2"/>
                <w:kern w:val="0"/>
                <w:sz w:val="32"/>
                <w:szCs w:val="32"/>
              </w:rPr>
            </w:pPr>
            <w:r w:rsidRPr="00C420FA">
              <w:rPr>
                <w:rFonts w:ascii="Arial" w:hAnsi="Arial" w:cs="Arial"/>
                <w:b/>
                <w:bCs/>
                <w:color w:val="FFFFFF"/>
                <w:spacing w:val="-2"/>
                <w:kern w:val="0"/>
                <w:sz w:val="32"/>
                <w:szCs w:val="32"/>
              </w:rPr>
              <w:t>Connecting</w:t>
            </w:r>
          </w:p>
        </w:tc>
      </w:tr>
      <w:tr w:rsidR="00C420FA" w:rsidRPr="00C420FA" w14:paraId="610E0C07" w14:textId="77777777" w:rsidTr="00C420FA">
        <w:trPr>
          <w:trHeight w:val="390"/>
        </w:trPr>
        <w:tc>
          <w:tcPr>
            <w:tcW w:w="14400" w:type="dxa"/>
            <w:tcBorders>
              <w:top w:val="single" w:sz="12" w:space="0" w:color="000000"/>
              <w:left w:val="single" w:sz="12" w:space="0" w:color="000000"/>
              <w:bottom w:val="single" w:sz="12" w:space="0" w:color="000000"/>
              <w:right w:val="single" w:sz="12" w:space="0" w:color="000000"/>
            </w:tcBorders>
            <w:shd w:val="clear" w:color="auto" w:fill="E7CDE3"/>
          </w:tcPr>
          <w:p w14:paraId="2292492D" w14:textId="77777777" w:rsidR="00C420FA" w:rsidRPr="00C420FA" w:rsidRDefault="00C420FA" w:rsidP="00C420FA">
            <w:pPr>
              <w:kinsoku w:val="0"/>
              <w:overflowPunct w:val="0"/>
              <w:autoSpaceDE w:val="0"/>
              <w:autoSpaceDN w:val="0"/>
              <w:adjustRightInd w:val="0"/>
              <w:spacing w:before="39" w:after="0" w:line="240" w:lineRule="auto"/>
              <w:ind w:left="29"/>
              <w:rPr>
                <w:rFonts w:ascii="Arial" w:hAnsi="Arial" w:cs="Arial"/>
                <w:b/>
                <w:bCs/>
                <w:kern w:val="0"/>
                <w:sz w:val="24"/>
                <w:szCs w:val="24"/>
              </w:rPr>
            </w:pPr>
            <w:r w:rsidRPr="00C420FA">
              <w:rPr>
                <w:rFonts w:ascii="Arial" w:hAnsi="Arial" w:cs="Arial"/>
                <w:b/>
                <w:bCs/>
                <w:kern w:val="0"/>
                <w:sz w:val="24"/>
                <w:szCs w:val="24"/>
              </w:rPr>
              <w:t>MA.CN.2: Relate artistic ideas and works with societal, cultural, and historical context to deepen understanding.</w:t>
            </w:r>
          </w:p>
        </w:tc>
      </w:tr>
      <w:tr w:rsidR="000226A8" w:rsidRPr="00C420FA" w14:paraId="1D8D8F1B" w14:textId="77777777" w:rsidTr="000226A8">
        <w:trPr>
          <w:trHeight w:val="348"/>
        </w:trPr>
        <w:tc>
          <w:tcPr>
            <w:tcW w:w="14400" w:type="dxa"/>
            <w:tcBorders>
              <w:top w:val="single" w:sz="12" w:space="0" w:color="000000"/>
              <w:left w:val="single" w:sz="12" w:space="0" w:color="000000"/>
              <w:bottom w:val="single" w:sz="12" w:space="0" w:color="000000"/>
              <w:right w:val="single" w:sz="12" w:space="0" w:color="000000"/>
            </w:tcBorders>
            <w:shd w:val="clear" w:color="auto" w:fill="E2E2E2"/>
          </w:tcPr>
          <w:p w14:paraId="07492E9A" w14:textId="5FCC217C" w:rsidR="000226A8" w:rsidRPr="00C420FA" w:rsidRDefault="000226A8" w:rsidP="00C420FA">
            <w:pPr>
              <w:kinsoku w:val="0"/>
              <w:overflowPunct w:val="0"/>
              <w:autoSpaceDE w:val="0"/>
              <w:autoSpaceDN w:val="0"/>
              <w:adjustRightInd w:val="0"/>
              <w:spacing w:before="41" w:after="0" w:line="276" w:lineRule="auto"/>
              <w:ind w:left="29" w:right="181"/>
              <w:jc w:val="both"/>
              <w:rPr>
                <w:rFonts w:ascii="Arial" w:hAnsi="Arial" w:cs="Arial"/>
                <w:kern w:val="0"/>
                <w:sz w:val="21"/>
                <w:szCs w:val="21"/>
              </w:rPr>
            </w:pPr>
            <w:proofErr w:type="gramStart"/>
            <w:r w:rsidRPr="00C420FA">
              <w:rPr>
                <w:rFonts w:ascii="Arial" w:hAnsi="Arial" w:cs="Arial"/>
                <w:b/>
                <w:bCs/>
                <w:kern w:val="0"/>
                <w:sz w:val="21"/>
                <w:szCs w:val="21"/>
              </w:rPr>
              <w:t>E.MA.CN</w:t>
            </w:r>
            <w:proofErr w:type="gramEnd"/>
            <w:r w:rsidRPr="00C420FA">
              <w:rPr>
                <w:rFonts w:ascii="Arial" w:hAnsi="Arial" w:cs="Arial"/>
                <w:b/>
                <w:bCs/>
                <w:kern w:val="0"/>
                <w:sz w:val="21"/>
                <w:szCs w:val="21"/>
              </w:rPr>
              <w:t>.2.1</w:t>
            </w:r>
            <w:r w:rsidRPr="00C420FA">
              <w:rPr>
                <w:rFonts w:ascii="Arial" w:hAnsi="Arial" w:cs="Arial"/>
                <w:b/>
                <w:bCs/>
                <w:spacing w:val="-4"/>
                <w:kern w:val="0"/>
                <w:sz w:val="21"/>
                <w:szCs w:val="21"/>
              </w:rPr>
              <w:t xml:space="preserve"> </w:t>
            </w:r>
            <w:r w:rsidRPr="00C420FA">
              <w:rPr>
                <w:rFonts w:ascii="Arial" w:hAnsi="Arial" w:cs="Arial"/>
                <w:kern w:val="0"/>
                <w:sz w:val="21"/>
                <w:szCs w:val="21"/>
              </w:rPr>
              <w:t>Identify</w:t>
            </w:r>
            <w:r w:rsidRPr="00C420FA">
              <w:rPr>
                <w:rFonts w:ascii="Arial" w:hAnsi="Arial" w:cs="Arial"/>
                <w:spacing w:val="-4"/>
                <w:kern w:val="0"/>
                <w:sz w:val="21"/>
                <w:szCs w:val="21"/>
              </w:rPr>
              <w:t xml:space="preserve"> </w:t>
            </w:r>
            <w:r w:rsidRPr="00C420FA">
              <w:rPr>
                <w:rFonts w:ascii="Arial" w:hAnsi="Arial" w:cs="Arial"/>
                <w:kern w:val="0"/>
                <w:sz w:val="21"/>
                <w:szCs w:val="21"/>
              </w:rPr>
              <w:t>how</w:t>
            </w:r>
            <w:r w:rsidRPr="00C420FA">
              <w:rPr>
                <w:rFonts w:ascii="Arial" w:hAnsi="Arial" w:cs="Arial"/>
                <w:spacing w:val="-4"/>
                <w:kern w:val="0"/>
                <w:sz w:val="21"/>
                <w:szCs w:val="21"/>
              </w:rPr>
              <w:t xml:space="preserve"> </w:t>
            </w:r>
            <w:r w:rsidRPr="00C420FA">
              <w:rPr>
                <w:rFonts w:ascii="Arial" w:hAnsi="Arial" w:cs="Arial"/>
                <w:kern w:val="0"/>
                <w:sz w:val="21"/>
                <w:szCs w:val="21"/>
              </w:rPr>
              <w:t>media</w:t>
            </w:r>
            <w:r w:rsidRPr="00C420FA">
              <w:rPr>
                <w:rFonts w:ascii="Arial" w:hAnsi="Arial" w:cs="Arial"/>
                <w:spacing w:val="-4"/>
                <w:kern w:val="0"/>
                <w:sz w:val="21"/>
                <w:szCs w:val="21"/>
              </w:rPr>
              <w:t xml:space="preserve"> </w:t>
            </w:r>
            <w:r w:rsidRPr="00C420FA">
              <w:rPr>
                <w:rFonts w:ascii="Arial" w:hAnsi="Arial" w:cs="Arial"/>
                <w:kern w:val="0"/>
                <w:sz w:val="21"/>
                <w:szCs w:val="21"/>
              </w:rPr>
              <w:t>art</w:t>
            </w:r>
            <w:r w:rsidRPr="00C420FA">
              <w:rPr>
                <w:rFonts w:ascii="Arial" w:hAnsi="Arial" w:cs="Arial"/>
                <w:spacing w:val="-4"/>
                <w:kern w:val="0"/>
                <w:sz w:val="21"/>
                <w:szCs w:val="21"/>
              </w:rPr>
              <w:t xml:space="preserve"> </w:t>
            </w:r>
            <w:r w:rsidRPr="00C420FA">
              <w:rPr>
                <w:rFonts w:ascii="Arial" w:hAnsi="Arial" w:cs="Arial"/>
                <w:kern w:val="0"/>
                <w:sz w:val="21"/>
                <w:szCs w:val="21"/>
              </w:rPr>
              <w:t>and</w:t>
            </w:r>
            <w:r w:rsidRPr="00C420FA">
              <w:rPr>
                <w:rFonts w:ascii="Arial" w:hAnsi="Arial" w:cs="Arial"/>
                <w:spacing w:val="-4"/>
                <w:kern w:val="0"/>
                <w:sz w:val="21"/>
                <w:szCs w:val="21"/>
              </w:rPr>
              <w:t xml:space="preserve"> </w:t>
            </w:r>
            <w:r w:rsidRPr="00C420FA">
              <w:rPr>
                <w:rFonts w:ascii="Arial" w:hAnsi="Arial" w:cs="Arial"/>
                <w:kern w:val="0"/>
                <w:sz w:val="21"/>
                <w:szCs w:val="21"/>
              </w:rPr>
              <w:t>ideas</w:t>
            </w:r>
            <w:r w:rsidRPr="00C420FA">
              <w:rPr>
                <w:rFonts w:ascii="Arial" w:hAnsi="Arial" w:cs="Arial"/>
                <w:spacing w:val="-4"/>
                <w:kern w:val="0"/>
                <w:sz w:val="21"/>
                <w:szCs w:val="21"/>
              </w:rPr>
              <w:t xml:space="preserve"> </w:t>
            </w:r>
            <w:r w:rsidRPr="00C420FA">
              <w:rPr>
                <w:rFonts w:ascii="Arial" w:hAnsi="Arial" w:cs="Arial"/>
                <w:kern w:val="0"/>
                <w:sz w:val="21"/>
                <w:szCs w:val="21"/>
              </w:rPr>
              <w:t>relate</w:t>
            </w:r>
            <w:r w:rsidRPr="00C420FA">
              <w:rPr>
                <w:rFonts w:ascii="Arial" w:hAnsi="Arial" w:cs="Arial"/>
                <w:spacing w:val="-4"/>
                <w:kern w:val="0"/>
                <w:sz w:val="21"/>
                <w:szCs w:val="21"/>
              </w:rPr>
              <w:t xml:space="preserve"> </w:t>
            </w:r>
            <w:r w:rsidRPr="00C420FA">
              <w:rPr>
                <w:rFonts w:ascii="Arial" w:hAnsi="Arial" w:cs="Arial"/>
                <w:kern w:val="0"/>
                <w:sz w:val="21"/>
                <w:szCs w:val="21"/>
              </w:rPr>
              <w:t>to</w:t>
            </w:r>
            <w:r w:rsidRPr="00C420FA">
              <w:rPr>
                <w:rFonts w:ascii="Arial" w:hAnsi="Arial" w:cs="Arial"/>
                <w:spacing w:val="-4"/>
                <w:kern w:val="0"/>
                <w:sz w:val="21"/>
                <w:szCs w:val="21"/>
              </w:rPr>
              <w:t xml:space="preserve"> </w:t>
            </w:r>
            <w:r w:rsidRPr="00C420FA">
              <w:rPr>
                <w:rFonts w:ascii="Arial" w:hAnsi="Arial" w:cs="Arial"/>
                <w:kern w:val="0"/>
                <w:sz w:val="21"/>
                <w:szCs w:val="21"/>
              </w:rPr>
              <w:t>everyday</w:t>
            </w:r>
            <w:r w:rsidRPr="00C420FA">
              <w:rPr>
                <w:rFonts w:ascii="Arial" w:hAnsi="Arial" w:cs="Arial"/>
                <w:spacing w:val="-4"/>
                <w:kern w:val="0"/>
                <w:sz w:val="21"/>
                <w:szCs w:val="21"/>
              </w:rPr>
              <w:t xml:space="preserve"> </w:t>
            </w:r>
            <w:r w:rsidRPr="00C420FA">
              <w:rPr>
                <w:rFonts w:ascii="Arial" w:hAnsi="Arial" w:cs="Arial"/>
                <w:kern w:val="0"/>
                <w:sz w:val="21"/>
                <w:szCs w:val="21"/>
              </w:rPr>
              <w:t>life</w:t>
            </w:r>
            <w:r w:rsidRPr="00C420FA">
              <w:rPr>
                <w:rFonts w:ascii="Arial" w:hAnsi="Arial" w:cs="Arial"/>
                <w:spacing w:val="-4"/>
                <w:kern w:val="0"/>
                <w:sz w:val="21"/>
                <w:szCs w:val="21"/>
              </w:rPr>
              <w:t xml:space="preserve"> </w:t>
            </w:r>
            <w:r w:rsidRPr="00C420FA">
              <w:rPr>
                <w:rFonts w:ascii="Arial" w:hAnsi="Arial" w:cs="Arial"/>
                <w:kern w:val="0"/>
                <w:sz w:val="21"/>
                <w:szCs w:val="21"/>
              </w:rPr>
              <w:t>and can influence values and behavior.</w:t>
            </w:r>
          </w:p>
        </w:tc>
      </w:tr>
    </w:tbl>
    <w:p w14:paraId="727D696B" w14:textId="77777777" w:rsidR="00C13D04" w:rsidRPr="00C13D04" w:rsidRDefault="00C13D04" w:rsidP="00C13D04">
      <w:pPr>
        <w:kinsoku w:val="0"/>
        <w:overflowPunct w:val="0"/>
        <w:autoSpaceDE w:val="0"/>
        <w:autoSpaceDN w:val="0"/>
        <w:adjustRightInd w:val="0"/>
        <w:spacing w:before="3" w:after="0" w:line="240" w:lineRule="auto"/>
        <w:rPr>
          <w:rFonts w:ascii="Times New Roman" w:hAnsi="Times New Roman" w:cs="Times New Roman"/>
          <w:kern w:val="0"/>
          <w:sz w:val="13"/>
          <w:szCs w:val="13"/>
        </w:rPr>
      </w:pPr>
    </w:p>
    <w:tbl>
      <w:tblPr>
        <w:tblW w:w="14380" w:type="dxa"/>
        <w:tblInd w:w="120" w:type="dxa"/>
        <w:tblLayout w:type="fixed"/>
        <w:tblCellMar>
          <w:left w:w="0" w:type="dxa"/>
          <w:right w:w="0" w:type="dxa"/>
        </w:tblCellMar>
        <w:tblLook w:val="0000" w:firstRow="0" w:lastRow="0" w:firstColumn="0" w:lastColumn="0" w:noHBand="0" w:noVBand="0"/>
      </w:tblPr>
      <w:tblGrid>
        <w:gridCol w:w="14380"/>
      </w:tblGrid>
      <w:tr w:rsidR="00C13D04" w:rsidRPr="00C13D04" w14:paraId="13CF192B" w14:textId="77777777" w:rsidTr="00D8699A">
        <w:trPr>
          <w:trHeight w:val="509"/>
        </w:trPr>
        <w:tc>
          <w:tcPr>
            <w:tcW w:w="14380" w:type="dxa"/>
            <w:tcBorders>
              <w:top w:val="single" w:sz="12" w:space="0" w:color="000000"/>
              <w:left w:val="single" w:sz="12" w:space="0" w:color="000000"/>
              <w:bottom w:val="single" w:sz="12" w:space="0" w:color="000000"/>
              <w:right w:val="single" w:sz="12" w:space="0" w:color="000000"/>
            </w:tcBorders>
            <w:shd w:val="clear" w:color="auto" w:fill="8C295C"/>
          </w:tcPr>
          <w:p w14:paraId="50421FE9" w14:textId="77777777" w:rsidR="00C13D04" w:rsidRPr="00C13D04" w:rsidRDefault="00C13D04" w:rsidP="00C13D04">
            <w:pPr>
              <w:kinsoku w:val="0"/>
              <w:overflowPunct w:val="0"/>
              <w:autoSpaceDE w:val="0"/>
              <w:autoSpaceDN w:val="0"/>
              <w:adjustRightInd w:val="0"/>
              <w:spacing w:before="47" w:after="0" w:line="240" w:lineRule="auto"/>
              <w:ind w:left="5485" w:right="5480"/>
              <w:jc w:val="center"/>
              <w:rPr>
                <w:rFonts w:ascii="Arial" w:hAnsi="Arial" w:cs="Arial"/>
                <w:b/>
                <w:bCs/>
                <w:color w:val="FFFFFF"/>
                <w:kern w:val="0"/>
                <w:sz w:val="32"/>
                <w:szCs w:val="32"/>
              </w:rPr>
            </w:pPr>
            <w:r w:rsidRPr="00C13D04">
              <w:rPr>
                <w:rFonts w:ascii="Arial" w:hAnsi="Arial" w:cs="Arial"/>
                <w:b/>
                <w:bCs/>
                <w:color w:val="FFFFFF"/>
                <w:kern w:val="0"/>
                <w:sz w:val="32"/>
                <w:szCs w:val="32"/>
              </w:rPr>
              <w:t>Creative Process (CP)</w:t>
            </w:r>
          </w:p>
        </w:tc>
      </w:tr>
      <w:tr w:rsidR="0015265B" w:rsidRPr="00C13D04" w14:paraId="2C0DBA33" w14:textId="77777777" w:rsidTr="000E7A5C">
        <w:trPr>
          <w:trHeight w:val="349"/>
        </w:trPr>
        <w:tc>
          <w:tcPr>
            <w:tcW w:w="14380" w:type="dxa"/>
            <w:tcBorders>
              <w:top w:val="single" w:sz="12" w:space="0" w:color="000000"/>
              <w:left w:val="single" w:sz="12" w:space="0" w:color="000000"/>
              <w:bottom w:val="single" w:sz="12" w:space="0" w:color="000000"/>
              <w:right w:val="single" w:sz="12" w:space="0" w:color="000000"/>
            </w:tcBorders>
            <w:shd w:val="clear" w:color="auto" w:fill="757070"/>
          </w:tcPr>
          <w:p w14:paraId="17F4F954" w14:textId="724374B0" w:rsidR="0015265B" w:rsidRPr="00C13D04" w:rsidRDefault="0015265B" w:rsidP="00C13D04">
            <w:pPr>
              <w:kinsoku w:val="0"/>
              <w:overflowPunct w:val="0"/>
              <w:autoSpaceDE w:val="0"/>
              <w:autoSpaceDN w:val="0"/>
              <w:adjustRightInd w:val="0"/>
              <w:spacing w:before="36" w:after="0" w:line="240" w:lineRule="auto"/>
              <w:ind w:left="462"/>
              <w:rPr>
                <w:rFonts w:ascii="Arial" w:hAnsi="Arial" w:cs="Arial"/>
                <w:b/>
                <w:bCs/>
                <w:color w:val="FFFFFF"/>
                <w:kern w:val="0"/>
                <w:sz w:val="21"/>
                <w:szCs w:val="21"/>
              </w:rPr>
            </w:pPr>
            <w:r w:rsidRPr="00C13D04">
              <w:rPr>
                <w:rFonts w:ascii="Arial" w:hAnsi="Arial" w:cs="Arial"/>
                <w:b/>
                <w:bCs/>
                <w:color w:val="FFFFFF"/>
                <w:spacing w:val="-2"/>
                <w:kern w:val="0"/>
                <w:sz w:val="21"/>
                <w:szCs w:val="21"/>
              </w:rPr>
              <w:t>Pre-Kindergarten</w:t>
            </w:r>
          </w:p>
        </w:tc>
      </w:tr>
      <w:tr w:rsidR="00C13D04" w:rsidRPr="00C13D04" w14:paraId="76888F4C" w14:textId="77777777" w:rsidTr="00D8699A">
        <w:trPr>
          <w:trHeight w:val="390"/>
        </w:trPr>
        <w:tc>
          <w:tcPr>
            <w:tcW w:w="14380" w:type="dxa"/>
            <w:tcBorders>
              <w:top w:val="single" w:sz="12" w:space="0" w:color="000000"/>
              <w:left w:val="single" w:sz="12" w:space="0" w:color="000000"/>
              <w:bottom w:val="single" w:sz="12" w:space="0" w:color="000000"/>
              <w:right w:val="single" w:sz="12" w:space="0" w:color="000000"/>
            </w:tcBorders>
            <w:shd w:val="clear" w:color="auto" w:fill="E7CDE3"/>
          </w:tcPr>
          <w:p w14:paraId="25ACF039" w14:textId="77777777" w:rsidR="00C13D04" w:rsidRPr="00C13D04" w:rsidRDefault="00C13D04" w:rsidP="00C13D04">
            <w:pPr>
              <w:kinsoku w:val="0"/>
              <w:overflowPunct w:val="0"/>
              <w:autoSpaceDE w:val="0"/>
              <w:autoSpaceDN w:val="0"/>
              <w:adjustRightInd w:val="0"/>
              <w:spacing w:before="38" w:after="0" w:line="240" w:lineRule="auto"/>
              <w:ind w:left="30"/>
              <w:rPr>
                <w:rFonts w:ascii="Arial" w:hAnsi="Arial" w:cs="Arial"/>
                <w:b/>
                <w:bCs/>
                <w:kern w:val="0"/>
                <w:sz w:val="24"/>
                <w:szCs w:val="24"/>
              </w:rPr>
            </w:pPr>
            <w:r w:rsidRPr="00C13D04">
              <w:rPr>
                <w:rFonts w:ascii="Arial" w:hAnsi="Arial" w:cs="Arial"/>
                <w:b/>
                <w:bCs/>
                <w:kern w:val="0"/>
                <w:sz w:val="24"/>
                <w:szCs w:val="24"/>
              </w:rPr>
              <w:t>VA.CP.1: Learn and use vocabulary and concepts related to visual arts.</w:t>
            </w:r>
          </w:p>
        </w:tc>
      </w:tr>
      <w:tr w:rsidR="00DE47E4" w:rsidRPr="00C13D04" w14:paraId="77439A1E" w14:textId="77777777" w:rsidTr="00300C21">
        <w:trPr>
          <w:trHeight w:val="780"/>
        </w:trPr>
        <w:tc>
          <w:tcPr>
            <w:tcW w:w="14380" w:type="dxa"/>
            <w:tcBorders>
              <w:top w:val="single" w:sz="12" w:space="0" w:color="000000"/>
              <w:left w:val="single" w:sz="12" w:space="0" w:color="000000"/>
              <w:right w:val="single" w:sz="12" w:space="0" w:color="000000"/>
            </w:tcBorders>
            <w:shd w:val="clear" w:color="auto" w:fill="E2E2E2"/>
          </w:tcPr>
          <w:p w14:paraId="47DFFEED" w14:textId="624E5932" w:rsidR="00DE47E4" w:rsidRPr="00C13D04" w:rsidRDefault="00DE47E4" w:rsidP="00300C21">
            <w:pPr>
              <w:kinsoku w:val="0"/>
              <w:overflowPunct w:val="0"/>
              <w:autoSpaceDE w:val="0"/>
              <w:autoSpaceDN w:val="0"/>
              <w:adjustRightInd w:val="0"/>
              <w:spacing w:before="41" w:after="0" w:line="240" w:lineRule="auto"/>
              <w:ind w:left="30"/>
              <w:rPr>
                <w:rFonts w:ascii="Arial" w:hAnsi="Arial" w:cs="Arial"/>
                <w:kern w:val="0"/>
                <w:sz w:val="21"/>
                <w:szCs w:val="21"/>
              </w:rPr>
            </w:pPr>
            <w:r w:rsidRPr="00C13D04">
              <w:rPr>
                <w:rFonts w:ascii="Arial" w:hAnsi="Arial" w:cs="Arial"/>
                <w:b/>
                <w:bCs/>
                <w:kern w:val="0"/>
                <w:sz w:val="21"/>
                <w:szCs w:val="21"/>
              </w:rPr>
              <w:t xml:space="preserve">PK.VA.CP.1.1 </w:t>
            </w:r>
            <w:r w:rsidRPr="00C13D04">
              <w:rPr>
                <w:rFonts w:ascii="Arial" w:hAnsi="Arial" w:cs="Arial"/>
                <w:kern w:val="0"/>
                <w:sz w:val="21"/>
                <w:szCs w:val="21"/>
              </w:rPr>
              <w:t>With</w:t>
            </w:r>
            <w:r>
              <w:rPr>
                <w:rFonts w:ascii="Arial" w:hAnsi="Arial" w:cs="Arial"/>
                <w:kern w:val="0"/>
                <w:sz w:val="21"/>
                <w:szCs w:val="21"/>
              </w:rPr>
              <w:t xml:space="preserve"> </w:t>
            </w:r>
            <w:r w:rsidRPr="00C13D04">
              <w:rPr>
                <w:rFonts w:ascii="Arial" w:hAnsi="Arial" w:cs="Arial"/>
                <w:kern w:val="0"/>
                <w:sz w:val="21"/>
                <w:szCs w:val="21"/>
              </w:rPr>
              <w:t>guidance, show and</w:t>
            </w:r>
            <w:r>
              <w:rPr>
                <w:rFonts w:ascii="Arial" w:hAnsi="Arial" w:cs="Arial"/>
                <w:kern w:val="0"/>
                <w:sz w:val="21"/>
                <w:szCs w:val="21"/>
              </w:rPr>
              <w:t xml:space="preserve"> </w:t>
            </w:r>
            <w:r w:rsidRPr="00C13D04">
              <w:rPr>
                <w:rFonts w:ascii="Arial" w:hAnsi="Arial" w:cs="Arial"/>
                <w:kern w:val="0"/>
                <w:sz w:val="21"/>
                <w:szCs w:val="21"/>
              </w:rPr>
              <w:t>describe personal</w:t>
            </w:r>
            <w:r>
              <w:rPr>
                <w:rFonts w:ascii="Arial" w:hAnsi="Arial" w:cs="Arial"/>
                <w:kern w:val="0"/>
                <w:sz w:val="21"/>
                <w:szCs w:val="21"/>
              </w:rPr>
              <w:t xml:space="preserve"> </w:t>
            </w:r>
            <w:r w:rsidRPr="00C13D04">
              <w:rPr>
                <w:rFonts w:ascii="Arial" w:hAnsi="Arial" w:cs="Arial"/>
                <w:kern w:val="0"/>
                <w:sz w:val="21"/>
                <w:szCs w:val="21"/>
              </w:rPr>
              <w:t>artwork using</w:t>
            </w:r>
            <w:r>
              <w:rPr>
                <w:rFonts w:ascii="Arial" w:hAnsi="Arial" w:cs="Arial"/>
                <w:kern w:val="0"/>
                <w:sz w:val="21"/>
                <w:szCs w:val="21"/>
              </w:rPr>
              <w:t xml:space="preserve"> </w:t>
            </w:r>
            <w:r w:rsidRPr="00C13D04">
              <w:rPr>
                <w:rFonts w:ascii="Arial" w:hAnsi="Arial" w:cs="Arial"/>
                <w:kern w:val="0"/>
                <w:sz w:val="21"/>
                <w:szCs w:val="21"/>
              </w:rPr>
              <w:t>introductory art</w:t>
            </w:r>
            <w:r>
              <w:rPr>
                <w:rFonts w:ascii="Arial" w:hAnsi="Arial" w:cs="Arial"/>
                <w:kern w:val="0"/>
                <w:sz w:val="21"/>
                <w:szCs w:val="21"/>
              </w:rPr>
              <w:t xml:space="preserve"> </w:t>
            </w:r>
            <w:r w:rsidRPr="00C13D04">
              <w:rPr>
                <w:rFonts w:ascii="Arial" w:hAnsi="Arial" w:cs="Arial"/>
                <w:kern w:val="0"/>
                <w:sz w:val="21"/>
                <w:szCs w:val="21"/>
              </w:rPr>
              <w:t>vocabulary (e.g.,</w:t>
            </w:r>
            <w:r>
              <w:rPr>
                <w:rFonts w:ascii="Arial" w:hAnsi="Arial" w:cs="Arial"/>
                <w:kern w:val="0"/>
                <w:sz w:val="21"/>
                <w:szCs w:val="21"/>
              </w:rPr>
              <w:t xml:space="preserve"> </w:t>
            </w:r>
            <w:r w:rsidRPr="00C13D04">
              <w:rPr>
                <w:rFonts w:ascii="Arial" w:hAnsi="Arial" w:cs="Arial"/>
                <w:kern w:val="0"/>
                <w:sz w:val="21"/>
                <w:szCs w:val="21"/>
              </w:rPr>
              <w:t>basic language and</w:t>
            </w:r>
            <w:r>
              <w:rPr>
                <w:rFonts w:ascii="Arial" w:hAnsi="Arial" w:cs="Arial"/>
                <w:kern w:val="0"/>
                <w:sz w:val="21"/>
                <w:szCs w:val="21"/>
              </w:rPr>
              <w:t xml:space="preserve"> </w:t>
            </w:r>
            <w:r w:rsidRPr="00C13D04">
              <w:rPr>
                <w:rFonts w:ascii="Arial" w:hAnsi="Arial" w:cs="Arial"/>
                <w:kern w:val="0"/>
                <w:sz w:val="21"/>
                <w:szCs w:val="21"/>
              </w:rPr>
              <w:t>materials - shape,</w:t>
            </w:r>
            <w:r>
              <w:rPr>
                <w:rFonts w:ascii="Arial" w:hAnsi="Arial" w:cs="Arial"/>
                <w:kern w:val="0"/>
                <w:sz w:val="21"/>
                <w:szCs w:val="21"/>
              </w:rPr>
              <w:t xml:space="preserve"> </w:t>
            </w:r>
            <w:r w:rsidRPr="00C13D04">
              <w:rPr>
                <w:rFonts w:ascii="Arial" w:hAnsi="Arial" w:cs="Arial"/>
                <w:kern w:val="0"/>
                <w:sz w:val="21"/>
                <w:szCs w:val="21"/>
              </w:rPr>
              <w:t>color, draw, paint,</w:t>
            </w:r>
            <w:r>
              <w:rPr>
                <w:rFonts w:ascii="Arial" w:hAnsi="Arial" w:cs="Arial"/>
                <w:kern w:val="0"/>
                <w:sz w:val="21"/>
                <w:szCs w:val="21"/>
              </w:rPr>
              <w:t xml:space="preserve"> </w:t>
            </w:r>
            <w:r w:rsidRPr="00C13D04">
              <w:rPr>
                <w:rFonts w:ascii="Arial" w:hAnsi="Arial" w:cs="Arial"/>
                <w:kern w:val="0"/>
                <w:sz w:val="21"/>
                <w:szCs w:val="21"/>
              </w:rPr>
              <w:t>collage, primary,</w:t>
            </w:r>
            <w:r>
              <w:rPr>
                <w:rFonts w:ascii="Arial" w:hAnsi="Arial" w:cs="Arial"/>
                <w:kern w:val="0"/>
                <w:sz w:val="21"/>
                <w:szCs w:val="21"/>
              </w:rPr>
              <w:t xml:space="preserve"> </w:t>
            </w:r>
            <w:r w:rsidRPr="00C13D04">
              <w:rPr>
                <w:rFonts w:ascii="Arial" w:hAnsi="Arial" w:cs="Arial"/>
                <w:kern w:val="0"/>
                <w:sz w:val="21"/>
                <w:szCs w:val="21"/>
              </w:rPr>
              <w:t>secondary, texture,</w:t>
            </w:r>
            <w:r>
              <w:rPr>
                <w:rFonts w:ascii="Arial" w:hAnsi="Arial" w:cs="Arial"/>
                <w:kern w:val="0"/>
                <w:sz w:val="21"/>
                <w:szCs w:val="21"/>
              </w:rPr>
              <w:t xml:space="preserve"> </w:t>
            </w:r>
            <w:r w:rsidRPr="00C13D04">
              <w:rPr>
                <w:rFonts w:ascii="Arial" w:hAnsi="Arial" w:cs="Arial"/>
                <w:spacing w:val="-2"/>
                <w:kern w:val="0"/>
                <w:sz w:val="21"/>
                <w:szCs w:val="21"/>
              </w:rPr>
              <w:t>etc.).</w:t>
            </w:r>
          </w:p>
        </w:tc>
      </w:tr>
      <w:tr w:rsidR="00DE47E4" w:rsidRPr="00C13D04" w14:paraId="3FC2D907" w14:textId="77777777" w:rsidTr="0015265B">
        <w:trPr>
          <w:trHeight w:val="420"/>
        </w:trPr>
        <w:tc>
          <w:tcPr>
            <w:tcW w:w="14380" w:type="dxa"/>
            <w:tcBorders>
              <w:top w:val="single" w:sz="12" w:space="0" w:color="000000"/>
              <w:left w:val="single" w:sz="12" w:space="0" w:color="000000"/>
              <w:right w:val="single" w:sz="12" w:space="0" w:color="000000"/>
            </w:tcBorders>
            <w:shd w:val="clear" w:color="auto" w:fill="E2E2E2"/>
          </w:tcPr>
          <w:p w14:paraId="5666C5E5" w14:textId="26E897CC" w:rsidR="00DE47E4" w:rsidRPr="00C13D04" w:rsidRDefault="00DE47E4" w:rsidP="00300C21">
            <w:pPr>
              <w:kinsoku w:val="0"/>
              <w:overflowPunct w:val="0"/>
              <w:autoSpaceDE w:val="0"/>
              <w:autoSpaceDN w:val="0"/>
              <w:adjustRightInd w:val="0"/>
              <w:spacing w:before="36" w:after="0" w:line="240" w:lineRule="auto"/>
              <w:ind w:left="30"/>
              <w:rPr>
                <w:rFonts w:ascii="Arial" w:hAnsi="Arial" w:cs="Arial"/>
                <w:b/>
                <w:bCs/>
                <w:spacing w:val="-2"/>
                <w:kern w:val="0"/>
                <w:sz w:val="21"/>
                <w:szCs w:val="21"/>
              </w:rPr>
            </w:pPr>
            <w:r w:rsidRPr="00C13D04">
              <w:rPr>
                <w:rFonts w:ascii="Arial" w:hAnsi="Arial" w:cs="Arial"/>
                <w:b/>
                <w:bCs/>
                <w:kern w:val="0"/>
                <w:sz w:val="21"/>
                <w:szCs w:val="21"/>
              </w:rPr>
              <w:t>PK.VA.CP.1.2</w:t>
            </w:r>
            <w:r w:rsidRPr="00C13D04">
              <w:rPr>
                <w:rFonts w:ascii="Arial" w:hAnsi="Arial" w:cs="Arial"/>
                <w:b/>
                <w:bCs/>
                <w:spacing w:val="-15"/>
                <w:kern w:val="0"/>
                <w:sz w:val="21"/>
                <w:szCs w:val="21"/>
              </w:rPr>
              <w:t xml:space="preserve"> </w:t>
            </w:r>
            <w:r w:rsidRPr="00C13D04">
              <w:rPr>
                <w:rFonts w:ascii="Arial" w:hAnsi="Arial" w:cs="Arial"/>
                <w:kern w:val="0"/>
                <w:sz w:val="21"/>
                <w:szCs w:val="21"/>
              </w:rPr>
              <w:t>Share</w:t>
            </w:r>
            <w:r w:rsidR="00300C21">
              <w:rPr>
                <w:rFonts w:ascii="Arial" w:hAnsi="Arial" w:cs="Arial"/>
                <w:kern w:val="0"/>
                <w:sz w:val="21"/>
                <w:szCs w:val="21"/>
              </w:rPr>
              <w:t xml:space="preserve"> </w:t>
            </w:r>
            <w:r w:rsidRPr="00C13D04">
              <w:rPr>
                <w:rFonts w:ascii="Arial" w:hAnsi="Arial" w:cs="Arial"/>
                <w:kern w:val="0"/>
                <w:sz w:val="21"/>
                <w:szCs w:val="21"/>
              </w:rPr>
              <w:t>observations of</w:t>
            </w:r>
            <w:r w:rsidR="00300C21">
              <w:rPr>
                <w:rFonts w:ascii="Arial" w:hAnsi="Arial" w:cs="Arial"/>
                <w:kern w:val="0"/>
                <w:sz w:val="21"/>
                <w:szCs w:val="21"/>
              </w:rPr>
              <w:t xml:space="preserve"> </w:t>
            </w:r>
            <w:r w:rsidRPr="00C13D04">
              <w:rPr>
                <w:rFonts w:ascii="Arial" w:hAnsi="Arial" w:cs="Arial"/>
                <w:kern w:val="0"/>
                <w:sz w:val="21"/>
                <w:szCs w:val="21"/>
              </w:rPr>
              <w:t>others’ artwork.</w:t>
            </w:r>
          </w:p>
        </w:tc>
      </w:tr>
      <w:tr w:rsidR="00DE47E4" w:rsidRPr="00C13D04" w14:paraId="60488726" w14:textId="77777777" w:rsidTr="00D8699A">
        <w:trPr>
          <w:trHeight w:val="160"/>
        </w:trPr>
        <w:tc>
          <w:tcPr>
            <w:tcW w:w="14380" w:type="dxa"/>
            <w:tcBorders>
              <w:top w:val="single" w:sz="12" w:space="0" w:color="000000"/>
              <w:left w:val="single" w:sz="12" w:space="0" w:color="FFFFFF"/>
              <w:bottom w:val="none" w:sz="6" w:space="0" w:color="auto"/>
              <w:right w:val="single" w:sz="12" w:space="0" w:color="FFFFFF"/>
            </w:tcBorders>
          </w:tcPr>
          <w:p w14:paraId="2EED4A4F" w14:textId="77777777" w:rsidR="00DE47E4" w:rsidRPr="00C13D04" w:rsidRDefault="00DE47E4" w:rsidP="00DE47E4">
            <w:pPr>
              <w:kinsoku w:val="0"/>
              <w:overflowPunct w:val="0"/>
              <w:autoSpaceDE w:val="0"/>
              <w:autoSpaceDN w:val="0"/>
              <w:adjustRightInd w:val="0"/>
              <w:spacing w:after="0" w:line="240" w:lineRule="auto"/>
              <w:rPr>
                <w:rFonts w:ascii="Times New Roman" w:hAnsi="Times New Roman" w:cs="Times New Roman"/>
                <w:kern w:val="0"/>
                <w:sz w:val="10"/>
                <w:szCs w:val="10"/>
              </w:rPr>
            </w:pPr>
          </w:p>
        </w:tc>
      </w:tr>
    </w:tbl>
    <w:p w14:paraId="6D74F812" w14:textId="374298CA" w:rsidR="00D8699A" w:rsidRPr="00D8699A" w:rsidRDefault="00D8699A" w:rsidP="00D8699A">
      <w:pPr>
        <w:kinsoku w:val="0"/>
        <w:overflowPunct w:val="0"/>
        <w:autoSpaceDE w:val="0"/>
        <w:autoSpaceDN w:val="0"/>
        <w:adjustRightInd w:val="0"/>
        <w:spacing w:after="29" w:line="211" w:lineRule="exact"/>
        <w:ind w:left="3145"/>
        <w:rPr>
          <w:rFonts w:ascii="Times New Roman" w:hAnsi="Times New Roman" w:cs="Times New Roman"/>
          <w:kern w:val="0"/>
          <w:position w:val="-4"/>
          <w:sz w:val="20"/>
          <w:szCs w:val="20"/>
        </w:rPr>
      </w:pPr>
    </w:p>
    <w:tbl>
      <w:tblPr>
        <w:tblW w:w="14380" w:type="dxa"/>
        <w:tblInd w:w="100" w:type="dxa"/>
        <w:tblLayout w:type="fixed"/>
        <w:tblCellMar>
          <w:left w:w="0" w:type="dxa"/>
          <w:right w:w="0" w:type="dxa"/>
        </w:tblCellMar>
        <w:tblLook w:val="0000" w:firstRow="0" w:lastRow="0" w:firstColumn="0" w:lastColumn="0" w:noHBand="0" w:noVBand="0"/>
      </w:tblPr>
      <w:tblGrid>
        <w:gridCol w:w="14380"/>
      </w:tblGrid>
      <w:tr w:rsidR="00D8699A" w:rsidRPr="00D8699A" w14:paraId="1446BA17" w14:textId="77777777" w:rsidTr="00D07A53">
        <w:trPr>
          <w:trHeight w:val="390"/>
        </w:trPr>
        <w:tc>
          <w:tcPr>
            <w:tcW w:w="14380" w:type="dxa"/>
            <w:tcBorders>
              <w:top w:val="single" w:sz="12" w:space="0" w:color="000000"/>
              <w:left w:val="single" w:sz="12" w:space="0" w:color="000000"/>
              <w:bottom w:val="single" w:sz="12" w:space="0" w:color="000000"/>
              <w:right w:val="single" w:sz="12" w:space="0" w:color="000000"/>
            </w:tcBorders>
            <w:shd w:val="clear" w:color="auto" w:fill="E7CDE3"/>
          </w:tcPr>
          <w:p w14:paraId="3B5DB071" w14:textId="77777777" w:rsidR="00D8699A" w:rsidRPr="00D8699A" w:rsidRDefault="00D8699A" w:rsidP="00D8699A">
            <w:pPr>
              <w:kinsoku w:val="0"/>
              <w:overflowPunct w:val="0"/>
              <w:autoSpaceDE w:val="0"/>
              <w:autoSpaceDN w:val="0"/>
              <w:adjustRightInd w:val="0"/>
              <w:spacing w:before="37" w:after="0" w:line="240" w:lineRule="auto"/>
              <w:ind w:left="29"/>
              <w:rPr>
                <w:rFonts w:ascii="Arial" w:hAnsi="Arial" w:cs="Arial"/>
                <w:b/>
                <w:bCs/>
                <w:kern w:val="0"/>
                <w:sz w:val="24"/>
                <w:szCs w:val="24"/>
              </w:rPr>
            </w:pPr>
            <w:r w:rsidRPr="00D8699A">
              <w:rPr>
                <w:rFonts w:ascii="Arial" w:hAnsi="Arial" w:cs="Arial"/>
                <w:b/>
                <w:bCs/>
                <w:kern w:val="0"/>
                <w:sz w:val="24"/>
                <w:szCs w:val="24"/>
              </w:rPr>
              <w:t xml:space="preserve">VA.CP.2: Practice and </w:t>
            </w:r>
            <w:proofErr w:type="gramStart"/>
            <w:r w:rsidRPr="00D8699A">
              <w:rPr>
                <w:rFonts w:ascii="Arial" w:hAnsi="Arial" w:cs="Arial"/>
                <w:b/>
                <w:bCs/>
                <w:kern w:val="0"/>
                <w:sz w:val="24"/>
                <w:szCs w:val="24"/>
              </w:rPr>
              <w:t>refine</w:t>
            </w:r>
            <w:proofErr w:type="gramEnd"/>
            <w:r w:rsidRPr="00D8699A">
              <w:rPr>
                <w:rFonts w:ascii="Arial" w:hAnsi="Arial" w:cs="Arial"/>
                <w:b/>
                <w:bCs/>
                <w:kern w:val="0"/>
                <w:sz w:val="24"/>
                <w:szCs w:val="24"/>
              </w:rPr>
              <w:t xml:space="preserve"> techniques and skills related to visual arts.</w:t>
            </w:r>
          </w:p>
        </w:tc>
      </w:tr>
      <w:tr w:rsidR="004C1BF5" w:rsidRPr="00D8699A" w14:paraId="08EE9AA4" w14:textId="77777777" w:rsidTr="00E81AE3">
        <w:trPr>
          <w:trHeight w:val="375"/>
        </w:trPr>
        <w:tc>
          <w:tcPr>
            <w:tcW w:w="14380" w:type="dxa"/>
            <w:tcBorders>
              <w:top w:val="single" w:sz="12" w:space="0" w:color="000000"/>
              <w:left w:val="single" w:sz="12" w:space="0" w:color="000000"/>
              <w:bottom w:val="single" w:sz="12" w:space="0" w:color="000000"/>
              <w:right w:val="single" w:sz="12" w:space="0" w:color="000000"/>
            </w:tcBorders>
            <w:shd w:val="clear" w:color="auto" w:fill="E2E2E2"/>
          </w:tcPr>
          <w:p w14:paraId="7F44AEB0" w14:textId="28744E3A" w:rsidR="004C1BF5" w:rsidRPr="00D8699A" w:rsidRDefault="004C1BF5" w:rsidP="004C1BF5">
            <w:pPr>
              <w:kinsoku w:val="0"/>
              <w:overflowPunct w:val="0"/>
              <w:autoSpaceDE w:val="0"/>
              <w:autoSpaceDN w:val="0"/>
              <w:adjustRightInd w:val="0"/>
              <w:spacing w:before="39" w:after="0" w:line="240" w:lineRule="auto"/>
              <w:ind w:left="29"/>
              <w:rPr>
                <w:rFonts w:ascii="Arial" w:hAnsi="Arial" w:cs="Arial"/>
                <w:spacing w:val="-2"/>
                <w:kern w:val="0"/>
                <w:sz w:val="21"/>
                <w:szCs w:val="21"/>
              </w:rPr>
            </w:pPr>
            <w:r w:rsidRPr="00D8699A">
              <w:rPr>
                <w:rFonts w:ascii="Arial" w:hAnsi="Arial" w:cs="Arial"/>
                <w:b/>
                <w:bCs/>
                <w:spacing w:val="-2"/>
                <w:kern w:val="0"/>
                <w:sz w:val="21"/>
                <w:szCs w:val="21"/>
              </w:rPr>
              <w:t>PK.VA.CP.2.1</w:t>
            </w:r>
            <w:r>
              <w:rPr>
                <w:rFonts w:ascii="Arial" w:hAnsi="Arial" w:cs="Arial"/>
                <w:b/>
                <w:bCs/>
                <w:spacing w:val="-2"/>
                <w:kern w:val="0"/>
                <w:sz w:val="21"/>
                <w:szCs w:val="21"/>
              </w:rPr>
              <w:t xml:space="preserve"> </w:t>
            </w:r>
            <w:r w:rsidRPr="00D8699A">
              <w:rPr>
                <w:rFonts w:ascii="Arial" w:hAnsi="Arial" w:cs="Arial"/>
                <w:kern w:val="0"/>
                <w:sz w:val="21"/>
                <w:szCs w:val="21"/>
              </w:rPr>
              <w:t>Engage in</w:t>
            </w:r>
            <w:r>
              <w:rPr>
                <w:rFonts w:ascii="Arial" w:hAnsi="Arial" w:cs="Arial"/>
                <w:kern w:val="0"/>
                <w:sz w:val="21"/>
                <w:szCs w:val="21"/>
              </w:rPr>
              <w:t xml:space="preserve"> </w:t>
            </w:r>
            <w:r w:rsidRPr="00D8699A">
              <w:rPr>
                <w:rFonts w:ascii="Arial" w:hAnsi="Arial" w:cs="Arial"/>
                <w:kern w:val="0"/>
                <w:sz w:val="21"/>
                <w:szCs w:val="21"/>
              </w:rPr>
              <w:t>self-directed</w:t>
            </w:r>
            <w:r w:rsidRPr="00D8699A">
              <w:rPr>
                <w:rFonts w:ascii="Arial" w:hAnsi="Arial" w:cs="Arial"/>
                <w:spacing w:val="-15"/>
                <w:kern w:val="0"/>
                <w:sz w:val="21"/>
                <w:szCs w:val="21"/>
              </w:rPr>
              <w:t xml:space="preserve"> </w:t>
            </w:r>
            <w:r w:rsidRPr="00D8699A">
              <w:rPr>
                <w:rFonts w:ascii="Arial" w:hAnsi="Arial" w:cs="Arial"/>
                <w:kern w:val="0"/>
                <w:sz w:val="21"/>
                <w:szCs w:val="21"/>
              </w:rPr>
              <w:t xml:space="preserve">creative play with art </w:t>
            </w:r>
            <w:r w:rsidRPr="00D8699A">
              <w:rPr>
                <w:rFonts w:ascii="Arial" w:hAnsi="Arial" w:cs="Arial"/>
                <w:spacing w:val="-2"/>
                <w:kern w:val="0"/>
                <w:sz w:val="21"/>
                <w:szCs w:val="21"/>
              </w:rPr>
              <w:t>materials.</w:t>
            </w:r>
          </w:p>
        </w:tc>
      </w:tr>
    </w:tbl>
    <w:p w14:paraId="016E85B2" w14:textId="0C9EEBBF" w:rsidR="00D07A53" w:rsidRPr="00D07A53" w:rsidRDefault="00E81AE3" w:rsidP="00D07A53">
      <w:pPr>
        <w:kinsoku w:val="0"/>
        <w:overflowPunct w:val="0"/>
        <w:autoSpaceDE w:val="0"/>
        <w:autoSpaceDN w:val="0"/>
        <w:adjustRightInd w:val="0"/>
        <w:spacing w:before="10" w:after="1" w:line="240" w:lineRule="auto"/>
        <w:rPr>
          <w:rFonts w:ascii="Times New Roman" w:hAnsi="Times New Roman" w:cs="Times New Roman"/>
          <w:kern w:val="0"/>
          <w:sz w:val="25"/>
          <w:szCs w:val="25"/>
        </w:rPr>
      </w:pPr>
      <w:r>
        <w:rPr>
          <w:rFonts w:ascii="Arial" w:hAnsi="Arial" w:cs="Arial"/>
          <w:b/>
          <w:bCs/>
          <w:kern w:val="0"/>
          <w:sz w:val="24"/>
          <w:szCs w:val="24"/>
        </w:rPr>
        <w:t xml:space="preserve"> </w:t>
      </w:r>
    </w:p>
    <w:tbl>
      <w:tblPr>
        <w:tblW w:w="14380" w:type="dxa"/>
        <w:tblInd w:w="100" w:type="dxa"/>
        <w:tblLayout w:type="fixed"/>
        <w:tblCellMar>
          <w:left w:w="0" w:type="dxa"/>
          <w:right w:w="0" w:type="dxa"/>
        </w:tblCellMar>
        <w:tblLook w:val="0000" w:firstRow="0" w:lastRow="0" w:firstColumn="0" w:lastColumn="0" w:noHBand="0" w:noVBand="0"/>
      </w:tblPr>
      <w:tblGrid>
        <w:gridCol w:w="14380"/>
      </w:tblGrid>
      <w:tr w:rsidR="00D07A53" w:rsidRPr="00D07A53" w14:paraId="41DCD7AB" w14:textId="77777777" w:rsidTr="00D07A53">
        <w:trPr>
          <w:trHeight w:val="489"/>
        </w:trPr>
        <w:tc>
          <w:tcPr>
            <w:tcW w:w="14380" w:type="dxa"/>
            <w:tcBorders>
              <w:top w:val="single" w:sz="12" w:space="0" w:color="000000"/>
              <w:left w:val="single" w:sz="12" w:space="0" w:color="000000"/>
              <w:bottom w:val="single" w:sz="12" w:space="0" w:color="000000"/>
              <w:right w:val="single" w:sz="12" w:space="0" w:color="000000"/>
            </w:tcBorders>
            <w:shd w:val="clear" w:color="auto" w:fill="B34082"/>
          </w:tcPr>
          <w:p w14:paraId="080BA59B" w14:textId="77777777" w:rsidR="00D07A53" w:rsidRPr="00D07A53" w:rsidRDefault="00D07A53" w:rsidP="00D07A53">
            <w:pPr>
              <w:kinsoku w:val="0"/>
              <w:overflowPunct w:val="0"/>
              <w:autoSpaceDE w:val="0"/>
              <w:autoSpaceDN w:val="0"/>
              <w:adjustRightInd w:val="0"/>
              <w:spacing w:before="40" w:after="0" w:line="240" w:lineRule="auto"/>
              <w:ind w:left="6055" w:right="6050"/>
              <w:jc w:val="center"/>
              <w:rPr>
                <w:rFonts w:ascii="Arial" w:hAnsi="Arial" w:cs="Arial"/>
                <w:b/>
                <w:bCs/>
                <w:color w:val="FFFFFF"/>
                <w:kern w:val="0"/>
                <w:sz w:val="32"/>
                <w:szCs w:val="32"/>
              </w:rPr>
            </w:pPr>
            <w:r w:rsidRPr="00D07A53">
              <w:rPr>
                <w:rFonts w:ascii="Arial" w:hAnsi="Arial" w:cs="Arial"/>
                <w:b/>
                <w:bCs/>
                <w:color w:val="FFFFFF"/>
                <w:kern w:val="0"/>
                <w:sz w:val="32"/>
                <w:szCs w:val="32"/>
              </w:rPr>
              <w:t>Production (P)</w:t>
            </w:r>
          </w:p>
        </w:tc>
      </w:tr>
      <w:tr w:rsidR="002A6403" w:rsidRPr="00D07A53" w14:paraId="75C4C1D0" w14:textId="77777777" w:rsidTr="00D9796F">
        <w:trPr>
          <w:trHeight w:val="350"/>
        </w:trPr>
        <w:tc>
          <w:tcPr>
            <w:tcW w:w="14380" w:type="dxa"/>
            <w:tcBorders>
              <w:top w:val="single" w:sz="12" w:space="0" w:color="000000"/>
              <w:left w:val="single" w:sz="12" w:space="0" w:color="000000"/>
              <w:bottom w:val="single" w:sz="12" w:space="0" w:color="000000"/>
              <w:right w:val="single" w:sz="12" w:space="0" w:color="000000"/>
            </w:tcBorders>
            <w:shd w:val="clear" w:color="auto" w:fill="757070"/>
          </w:tcPr>
          <w:p w14:paraId="15A1A85D" w14:textId="77A9A96D" w:rsidR="002A6403" w:rsidRPr="00D07A53" w:rsidRDefault="002A6403" w:rsidP="00D07A53">
            <w:pPr>
              <w:kinsoku w:val="0"/>
              <w:overflowPunct w:val="0"/>
              <w:autoSpaceDE w:val="0"/>
              <w:autoSpaceDN w:val="0"/>
              <w:adjustRightInd w:val="0"/>
              <w:spacing w:before="48" w:after="0" w:line="240" w:lineRule="auto"/>
              <w:ind w:left="462"/>
              <w:rPr>
                <w:rFonts w:ascii="Arial" w:hAnsi="Arial" w:cs="Arial"/>
                <w:b/>
                <w:bCs/>
                <w:color w:val="FFFFFF"/>
                <w:kern w:val="0"/>
                <w:sz w:val="21"/>
                <w:szCs w:val="21"/>
              </w:rPr>
            </w:pPr>
            <w:r w:rsidRPr="00D07A53">
              <w:rPr>
                <w:rFonts w:ascii="Arial" w:hAnsi="Arial" w:cs="Arial"/>
                <w:b/>
                <w:bCs/>
                <w:color w:val="FFFFFF"/>
                <w:spacing w:val="-2"/>
                <w:kern w:val="0"/>
                <w:sz w:val="21"/>
                <w:szCs w:val="21"/>
              </w:rPr>
              <w:t>Pre-Kindergarten</w:t>
            </w:r>
          </w:p>
        </w:tc>
      </w:tr>
      <w:tr w:rsidR="00D07A53" w:rsidRPr="00D07A53" w14:paraId="3E76FCA5" w14:textId="77777777" w:rsidTr="00D07A53">
        <w:trPr>
          <w:trHeight w:val="389"/>
        </w:trPr>
        <w:tc>
          <w:tcPr>
            <w:tcW w:w="14380" w:type="dxa"/>
            <w:tcBorders>
              <w:top w:val="single" w:sz="12" w:space="0" w:color="000000"/>
              <w:left w:val="single" w:sz="12" w:space="0" w:color="000000"/>
              <w:bottom w:val="single" w:sz="12" w:space="0" w:color="000000"/>
              <w:right w:val="single" w:sz="12" w:space="0" w:color="000000"/>
            </w:tcBorders>
            <w:shd w:val="clear" w:color="auto" w:fill="E7CDE3"/>
          </w:tcPr>
          <w:p w14:paraId="184C3416" w14:textId="77777777" w:rsidR="00D07A53" w:rsidRPr="00D07A53" w:rsidRDefault="00D07A53" w:rsidP="00D07A53">
            <w:pPr>
              <w:kinsoku w:val="0"/>
              <w:overflowPunct w:val="0"/>
              <w:autoSpaceDE w:val="0"/>
              <w:autoSpaceDN w:val="0"/>
              <w:adjustRightInd w:val="0"/>
              <w:spacing w:before="51" w:after="0" w:line="240" w:lineRule="auto"/>
              <w:ind w:left="29"/>
              <w:rPr>
                <w:rFonts w:ascii="Arial" w:hAnsi="Arial" w:cs="Arial"/>
                <w:b/>
                <w:bCs/>
                <w:kern w:val="0"/>
                <w:sz w:val="24"/>
                <w:szCs w:val="24"/>
              </w:rPr>
            </w:pPr>
            <w:r w:rsidRPr="00D07A53">
              <w:rPr>
                <w:rFonts w:ascii="Arial" w:hAnsi="Arial" w:cs="Arial"/>
                <w:b/>
                <w:bCs/>
                <w:kern w:val="0"/>
                <w:sz w:val="24"/>
                <w:szCs w:val="24"/>
              </w:rPr>
              <w:t>VA.P.1: Utilize a variety of ideas and subject matter in creation of original works of visual art.</w:t>
            </w:r>
          </w:p>
        </w:tc>
      </w:tr>
      <w:tr w:rsidR="00B63855" w:rsidRPr="00D07A53" w14:paraId="6C69C93D" w14:textId="77777777" w:rsidTr="002A6403">
        <w:trPr>
          <w:trHeight w:val="573"/>
        </w:trPr>
        <w:tc>
          <w:tcPr>
            <w:tcW w:w="14380" w:type="dxa"/>
            <w:tcBorders>
              <w:top w:val="single" w:sz="12" w:space="0" w:color="000000"/>
              <w:left w:val="single" w:sz="12" w:space="0" w:color="000000"/>
              <w:right w:val="single" w:sz="12" w:space="0" w:color="000000"/>
            </w:tcBorders>
            <w:shd w:val="clear" w:color="auto" w:fill="E2E2E2"/>
          </w:tcPr>
          <w:p w14:paraId="2C62FBFC" w14:textId="593FD0A6" w:rsidR="00B63855" w:rsidRPr="00D07A53" w:rsidRDefault="00B63855" w:rsidP="002A6403">
            <w:pPr>
              <w:kinsoku w:val="0"/>
              <w:overflowPunct w:val="0"/>
              <w:autoSpaceDE w:val="0"/>
              <w:autoSpaceDN w:val="0"/>
              <w:adjustRightInd w:val="0"/>
              <w:spacing w:before="53" w:after="0" w:line="240" w:lineRule="auto"/>
              <w:ind w:left="29"/>
              <w:rPr>
                <w:rFonts w:ascii="Arial" w:hAnsi="Arial" w:cs="Arial"/>
                <w:kern w:val="0"/>
                <w:sz w:val="21"/>
                <w:szCs w:val="21"/>
              </w:rPr>
            </w:pPr>
            <w:proofErr w:type="gramStart"/>
            <w:r w:rsidRPr="00D07A53">
              <w:rPr>
                <w:rFonts w:ascii="Arial" w:hAnsi="Arial" w:cs="Arial"/>
                <w:b/>
                <w:bCs/>
                <w:spacing w:val="-2"/>
                <w:kern w:val="0"/>
                <w:sz w:val="21"/>
                <w:szCs w:val="21"/>
              </w:rPr>
              <w:t>PK.VA.P.</w:t>
            </w:r>
            <w:proofErr w:type="gramEnd"/>
            <w:r w:rsidRPr="00D07A53">
              <w:rPr>
                <w:rFonts w:ascii="Arial" w:hAnsi="Arial" w:cs="Arial"/>
                <w:b/>
                <w:bCs/>
                <w:spacing w:val="-2"/>
                <w:kern w:val="0"/>
                <w:sz w:val="21"/>
                <w:szCs w:val="21"/>
              </w:rPr>
              <w:t>1.1</w:t>
            </w:r>
            <w:r w:rsidRPr="00D07A53">
              <w:rPr>
                <w:rFonts w:ascii="Arial" w:hAnsi="Arial" w:cs="Arial"/>
                <w:b/>
                <w:bCs/>
                <w:spacing w:val="-13"/>
                <w:kern w:val="0"/>
                <w:sz w:val="21"/>
                <w:szCs w:val="21"/>
              </w:rPr>
              <w:t xml:space="preserve"> </w:t>
            </w:r>
            <w:r w:rsidRPr="00D07A53">
              <w:rPr>
                <w:rFonts w:ascii="Arial" w:hAnsi="Arial" w:cs="Arial"/>
                <w:spacing w:val="-2"/>
                <w:kern w:val="0"/>
                <w:sz w:val="21"/>
                <w:szCs w:val="21"/>
              </w:rPr>
              <w:t>Practice</w:t>
            </w:r>
            <w:r w:rsidR="002A6403">
              <w:rPr>
                <w:rFonts w:ascii="Arial" w:hAnsi="Arial" w:cs="Arial"/>
                <w:spacing w:val="-2"/>
                <w:kern w:val="0"/>
                <w:sz w:val="21"/>
                <w:szCs w:val="21"/>
              </w:rPr>
              <w:t xml:space="preserve"> </w:t>
            </w:r>
            <w:r w:rsidRPr="00D07A53">
              <w:rPr>
                <w:rFonts w:ascii="Arial" w:hAnsi="Arial" w:cs="Arial"/>
                <w:kern w:val="0"/>
                <w:sz w:val="21"/>
                <w:szCs w:val="21"/>
              </w:rPr>
              <w:t>creating works from</w:t>
            </w:r>
            <w:r w:rsidR="002A6403">
              <w:rPr>
                <w:rFonts w:ascii="Arial" w:hAnsi="Arial" w:cs="Arial"/>
                <w:kern w:val="0"/>
                <w:sz w:val="21"/>
                <w:szCs w:val="21"/>
              </w:rPr>
              <w:t xml:space="preserve"> </w:t>
            </w:r>
            <w:r w:rsidRPr="00D07A53">
              <w:rPr>
                <w:rFonts w:ascii="Arial" w:hAnsi="Arial" w:cs="Arial"/>
                <w:kern w:val="0"/>
                <w:sz w:val="21"/>
                <w:szCs w:val="21"/>
              </w:rPr>
              <w:t>selected ideas.</w:t>
            </w:r>
          </w:p>
        </w:tc>
      </w:tr>
      <w:tr w:rsidR="00B63855" w:rsidRPr="00D07A53" w14:paraId="7558B340" w14:textId="77777777" w:rsidTr="002A6403">
        <w:trPr>
          <w:trHeight w:val="600"/>
        </w:trPr>
        <w:tc>
          <w:tcPr>
            <w:tcW w:w="14380" w:type="dxa"/>
            <w:tcBorders>
              <w:top w:val="single" w:sz="12" w:space="0" w:color="000000"/>
              <w:left w:val="single" w:sz="12" w:space="0" w:color="000000"/>
              <w:bottom w:val="single" w:sz="12" w:space="0" w:color="000000"/>
              <w:right w:val="single" w:sz="12" w:space="0" w:color="000000"/>
            </w:tcBorders>
            <w:shd w:val="clear" w:color="auto" w:fill="E2E2E2"/>
          </w:tcPr>
          <w:p w14:paraId="1478B231" w14:textId="61B47106" w:rsidR="00B63855" w:rsidRPr="00D07A53" w:rsidRDefault="00B63855" w:rsidP="002A6403">
            <w:pPr>
              <w:kinsoku w:val="0"/>
              <w:overflowPunct w:val="0"/>
              <w:autoSpaceDE w:val="0"/>
              <w:autoSpaceDN w:val="0"/>
              <w:adjustRightInd w:val="0"/>
              <w:spacing w:before="40" w:after="0" w:line="240" w:lineRule="auto"/>
              <w:ind w:left="29"/>
              <w:rPr>
                <w:rFonts w:ascii="Arial" w:hAnsi="Arial" w:cs="Arial"/>
                <w:kern w:val="0"/>
                <w:sz w:val="21"/>
                <w:szCs w:val="21"/>
              </w:rPr>
            </w:pPr>
            <w:proofErr w:type="gramStart"/>
            <w:r w:rsidRPr="00D07A53">
              <w:rPr>
                <w:rFonts w:ascii="Arial" w:hAnsi="Arial" w:cs="Arial"/>
                <w:b/>
                <w:bCs/>
                <w:kern w:val="0"/>
                <w:sz w:val="21"/>
                <w:szCs w:val="21"/>
              </w:rPr>
              <w:t>PK.VA.P.</w:t>
            </w:r>
            <w:proofErr w:type="gramEnd"/>
            <w:r w:rsidRPr="00D07A53">
              <w:rPr>
                <w:rFonts w:ascii="Arial" w:hAnsi="Arial" w:cs="Arial"/>
                <w:b/>
                <w:bCs/>
                <w:kern w:val="0"/>
                <w:sz w:val="21"/>
                <w:szCs w:val="21"/>
              </w:rPr>
              <w:t xml:space="preserve">1.2 </w:t>
            </w:r>
            <w:r w:rsidRPr="00D07A53">
              <w:rPr>
                <w:rFonts w:ascii="Arial" w:hAnsi="Arial" w:cs="Arial"/>
                <w:kern w:val="0"/>
                <w:sz w:val="21"/>
                <w:szCs w:val="21"/>
              </w:rPr>
              <w:t>Create</w:t>
            </w:r>
            <w:r w:rsidR="002A6403">
              <w:rPr>
                <w:rFonts w:ascii="Arial" w:hAnsi="Arial" w:cs="Arial"/>
                <w:kern w:val="0"/>
                <w:sz w:val="21"/>
                <w:szCs w:val="21"/>
              </w:rPr>
              <w:t xml:space="preserve"> </w:t>
            </w:r>
            <w:r w:rsidRPr="00D07A53">
              <w:rPr>
                <w:rFonts w:ascii="Arial" w:hAnsi="Arial" w:cs="Arial"/>
                <w:kern w:val="0"/>
                <w:sz w:val="21"/>
                <w:szCs w:val="21"/>
              </w:rPr>
              <w:t>and tell about art</w:t>
            </w:r>
            <w:r w:rsidRPr="00D07A53">
              <w:rPr>
                <w:rFonts w:ascii="Arial" w:hAnsi="Arial" w:cs="Arial"/>
                <w:spacing w:val="40"/>
                <w:kern w:val="0"/>
                <w:sz w:val="21"/>
                <w:szCs w:val="21"/>
              </w:rPr>
              <w:t xml:space="preserve"> </w:t>
            </w:r>
            <w:r w:rsidRPr="00D07A53">
              <w:rPr>
                <w:rFonts w:ascii="Arial" w:hAnsi="Arial" w:cs="Arial"/>
                <w:kern w:val="0"/>
                <w:sz w:val="21"/>
                <w:szCs w:val="21"/>
              </w:rPr>
              <w:t>that</w:t>
            </w:r>
            <w:r w:rsidRPr="00D07A53">
              <w:rPr>
                <w:rFonts w:ascii="Arial" w:hAnsi="Arial" w:cs="Arial"/>
                <w:spacing w:val="-13"/>
                <w:kern w:val="0"/>
                <w:sz w:val="21"/>
                <w:szCs w:val="21"/>
              </w:rPr>
              <w:t xml:space="preserve"> </w:t>
            </w:r>
            <w:r w:rsidRPr="00D07A53">
              <w:rPr>
                <w:rFonts w:ascii="Arial" w:hAnsi="Arial" w:cs="Arial"/>
                <w:kern w:val="0"/>
                <w:sz w:val="21"/>
                <w:szCs w:val="21"/>
              </w:rPr>
              <w:t>communicates</w:t>
            </w:r>
            <w:r w:rsidRPr="00D07A53">
              <w:rPr>
                <w:rFonts w:ascii="Arial" w:hAnsi="Arial" w:cs="Arial"/>
                <w:spacing w:val="-13"/>
                <w:kern w:val="0"/>
                <w:sz w:val="21"/>
                <w:szCs w:val="21"/>
              </w:rPr>
              <w:t xml:space="preserve"> </w:t>
            </w:r>
            <w:r w:rsidRPr="00D07A53">
              <w:rPr>
                <w:rFonts w:ascii="Arial" w:hAnsi="Arial" w:cs="Arial"/>
                <w:kern w:val="0"/>
                <w:sz w:val="21"/>
                <w:szCs w:val="21"/>
              </w:rPr>
              <w:t>a story</w:t>
            </w:r>
            <w:r w:rsidRPr="00D07A53">
              <w:rPr>
                <w:rFonts w:ascii="Arial" w:hAnsi="Arial" w:cs="Arial"/>
                <w:spacing w:val="-13"/>
                <w:kern w:val="0"/>
                <w:sz w:val="21"/>
                <w:szCs w:val="21"/>
              </w:rPr>
              <w:t xml:space="preserve"> </w:t>
            </w:r>
            <w:r w:rsidRPr="00D07A53">
              <w:rPr>
                <w:rFonts w:ascii="Arial" w:hAnsi="Arial" w:cs="Arial"/>
                <w:kern w:val="0"/>
                <w:sz w:val="21"/>
                <w:szCs w:val="21"/>
              </w:rPr>
              <w:t>about</w:t>
            </w:r>
            <w:r w:rsidRPr="00D07A53">
              <w:rPr>
                <w:rFonts w:ascii="Arial" w:hAnsi="Arial" w:cs="Arial"/>
                <w:spacing w:val="-13"/>
                <w:kern w:val="0"/>
                <w:sz w:val="21"/>
                <w:szCs w:val="21"/>
              </w:rPr>
              <w:t xml:space="preserve"> </w:t>
            </w:r>
            <w:r w:rsidRPr="00D07A53">
              <w:rPr>
                <w:rFonts w:ascii="Arial" w:hAnsi="Arial" w:cs="Arial"/>
                <w:kern w:val="0"/>
                <w:sz w:val="21"/>
                <w:szCs w:val="21"/>
              </w:rPr>
              <w:t>a</w:t>
            </w:r>
            <w:r w:rsidRPr="00D07A53">
              <w:rPr>
                <w:rFonts w:ascii="Arial" w:hAnsi="Arial" w:cs="Arial"/>
                <w:spacing w:val="-13"/>
                <w:kern w:val="0"/>
                <w:sz w:val="21"/>
                <w:szCs w:val="21"/>
              </w:rPr>
              <w:t xml:space="preserve"> </w:t>
            </w:r>
            <w:r w:rsidRPr="00D07A53">
              <w:rPr>
                <w:rFonts w:ascii="Arial" w:hAnsi="Arial" w:cs="Arial"/>
                <w:kern w:val="0"/>
                <w:sz w:val="21"/>
                <w:szCs w:val="21"/>
              </w:rPr>
              <w:t>familiar place or object.</w:t>
            </w:r>
          </w:p>
        </w:tc>
      </w:tr>
    </w:tbl>
    <w:p w14:paraId="2BF28BB1" w14:textId="3B6885CD" w:rsidR="00D07A53" w:rsidRPr="00D07A53" w:rsidRDefault="00D07A53" w:rsidP="00D07A53">
      <w:pPr>
        <w:kinsoku w:val="0"/>
        <w:overflowPunct w:val="0"/>
        <w:autoSpaceDE w:val="0"/>
        <w:autoSpaceDN w:val="0"/>
        <w:adjustRightInd w:val="0"/>
        <w:spacing w:after="38" w:line="62" w:lineRule="exact"/>
        <w:ind w:left="3145"/>
        <w:rPr>
          <w:rFonts w:ascii="Times New Roman" w:hAnsi="Times New Roman" w:cs="Times New Roman"/>
          <w:kern w:val="0"/>
          <w:position w:val="-1"/>
          <w:sz w:val="6"/>
          <w:szCs w:val="6"/>
        </w:rPr>
      </w:pPr>
      <w:r w:rsidRPr="00D07A53">
        <w:rPr>
          <w:rFonts w:ascii="Times New Roman" w:hAnsi="Times New Roman" w:cs="Times New Roman"/>
          <w:noProof/>
          <w:kern w:val="0"/>
          <w:position w:val="-1"/>
          <w:sz w:val="6"/>
          <w:szCs w:val="6"/>
        </w:rPr>
        <w:drawing>
          <wp:inline distT="0" distB="0" distL="0" distR="0" wp14:anchorId="7AEE885F" wp14:editId="0DAECB06">
            <wp:extent cx="571500" cy="38100"/>
            <wp:effectExtent l="0" t="0" r="0" b="0"/>
            <wp:docPr id="15609050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38100"/>
                    </a:xfrm>
                    <a:prstGeom prst="rect">
                      <a:avLst/>
                    </a:prstGeom>
                    <a:noFill/>
                    <a:ln>
                      <a:noFill/>
                    </a:ln>
                  </pic:spPr>
                </pic:pic>
              </a:graphicData>
            </a:graphic>
          </wp:inline>
        </w:drawing>
      </w:r>
    </w:p>
    <w:p w14:paraId="5D5DBC4A" w14:textId="77777777" w:rsidR="003D027A" w:rsidRPr="003D027A" w:rsidRDefault="003D027A" w:rsidP="003D027A">
      <w:pPr>
        <w:kinsoku w:val="0"/>
        <w:overflowPunct w:val="0"/>
        <w:autoSpaceDE w:val="0"/>
        <w:autoSpaceDN w:val="0"/>
        <w:adjustRightInd w:val="0"/>
        <w:spacing w:before="3" w:after="0" w:line="240" w:lineRule="auto"/>
        <w:rPr>
          <w:rFonts w:ascii="Times New Roman" w:hAnsi="Times New Roman" w:cs="Times New Roman"/>
          <w:kern w:val="0"/>
          <w:sz w:val="13"/>
          <w:szCs w:val="13"/>
        </w:rPr>
      </w:pPr>
    </w:p>
    <w:tbl>
      <w:tblPr>
        <w:tblW w:w="14380" w:type="dxa"/>
        <w:tblInd w:w="100" w:type="dxa"/>
        <w:tblLayout w:type="fixed"/>
        <w:tblCellMar>
          <w:left w:w="0" w:type="dxa"/>
          <w:right w:w="0" w:type="dxa"/>
        </w:tblCellMar>
        <w:tblLook w:val="0000" w:firstRow="0" w:lastRow="0" w:firstColumn="0" w:lastColumn="0" w:noHBand="0" w:noVBand="0"/>
      </w:tblPr>
      <w:tblGrid>
        <w:gridCol w:w="14380"/>
      </w:tblGrid>
      <w:tr w:rsidR="003D027A" w:rsidRPr="003D027A" w14:paraId="49AB16AD" w14:textId="77777777" w:rsidTr="003D027A">
        <w:trPr>
          <w:trHeight w:val="509"/>
        </w:trPr>
        <w:tc>
          <w:tcPr>
            <w:tcW w:w="14380" w:type="dxa"/>
            <w:tcBorders>
              <w:top w:val="single" w:sz="12" w:space="0" w:color="000000"/>
              <w:left w:val="single" w:sz="12" w:space="0" w:color="000000"/>
              <w:bottom w:val="single" w:sz="12" w:space="0" w:color="000000"/>
              <w:right w:val="single" w:sz="12" w:space="0" w:color="000000"/>
            </w:tcBorders>
            <w:shd w:val="clear" w:color="auto" w:fill="D6509D"/>
          </w:tcPr>
          <w:p w14:paraId="700D4F60" w14:textId="77777777" w:rsidR="003D027A" w:rsidRPr="003D027A" w:rsidRDefault="003D027A" w:rsidP="003D027A">
            <w:pPr>
              <w:kinsoku w:val="0"/>
              <w:overflowPunct w:val="0"/>
              <w:autoSpaceDE w:val="0"/>
              <w:autoSpaceDN w:val="0"/>
              <w:adjustRightInd w:val="0"/>
              <w:spacing w:before="47" w:after="0" w:line="240" w:lineRule="auto"/>
              <w:ind w:left="3929" w:right="3924"/>
              <w:jc w:val="center"/>
              <w:rPr>
                <w:rFonts w:ascii="Arial" w:hAnsi="Arial" w:cs="Arial"/>
                <w:b/>
                <w:bCs/>
                <w:color w:val="FFFFFF"/>
                <w:kern w:val="0"/>
                <w:sz w:val="32"/>
                <w:szCs w:val="32"/>
              </w:rPr>
            </w:pPr>
            <w:r w:rsidRPr="003D027A">
              <w:rPr>
                <w:rFonts w:ascii="Arial" w:hAnsi="Arial" w:cs="Arial"/>
                <w:b/>
                <w:bCs/>
                <w:color w:val="FFFFFF"/>
                <w:kern w:val="0"/>
                <w:sz w:val="32"/>
                <w:szCs w:val="32"/>
              </w:rPr>
              <w:t>Cultural and Historical Perspectives (CHP)</w:t>
            </w:r>
          </w:p>
        </w:tc>
      </w:tr>
      <w:tr w:rsidR="002A6403" w:rsidRPr="003D027A" w14:paraId="3275CC33" w14:textId="77777777" w:rsidTr="00640379">
        <w:trPr>
          <w:trHeight w:val="349"/>
        </w:trPr>
        <w:tc>
          <w:tcPr>
            <w:tcW w:w="14380" w:type="dxa"/>
            <w:tcBorders>
              <w:top w:val="single" w:sz="12" w:space="0" w:color="000000"/>
              <w:left w:val="single" w:sz="12" w:space="0" w:color="000000"/>
              <w:bottom w:val="single" w:sz="12" w:space="0" w:color="000000"/>
              <w:right w:val="single" w:sz="12" w:space="0" w:color="000000"/>
            </w:tcBorders>
            <w:shd w:val="clear" w:color="auto" w:fill="757070"/>
          </w:tcPr>
          <w:p w14:paraId="425E3075" w14:textId="376EAD2B" w:rsidR="002A6403" w:rsidRPr="003D027A" w:rsidRDefault="002A6403" w:rsidP="003D027A">
            <w:pPr>
              <w:kinsoku w:val="0"/>
              <w:overflowPunct w:val="0"/>
              <w:autoSpaceDE w:val="0"/>
              <w:autoSpaceDN w:val="0"/>
              <w:adjustRightInd w:val="0"/>
              <w:spacing w:before="36" w:after="0" w:line="240" w:lineRule="auto"/>
              <w:ind w:left="462"/>
              <w:rPr>
                <w:rFonts w:ascii="Arial" w:hAnsi="Arial" w:cs="Arial"/>
                <w:b/>
                <w:bCs/>
                <w:color w:val="FFFFFF"/>
                <w:kern w:val="0"/>
                <w:sz w:val="21"/>
                <w:szCs w:val="21"/>
              </w:rPr>
            </w:pPr>
            <w:r w:rsidRPr="003D027A">
              <w:rPr>
                <w:rFonts w:ascii="Arial" w:hAnsi="Arial" w:cs="Arial"/>
                <w:b/>
                <w:bCs/>
                <w:color w:val="FFFFFF"/>
                <w:spacing w:val="-2"/>
                <w:kern w:val="0"/>
                <w:sz w:val="21"/>
                <w:szCs w:val="21"/>
              </w:rPr>
              <w:t>Pre-Kindergarten</w:t>
            </w:r>
          </w:p>
        </w:tc>
      </w:tr>
      <w:tr w:rsidR="003D027A" w:rsidRPr="003D027A" w14:paraId="45BBC0EF" w14:textId="77777777" w:rsidTr="003D027A">
        <w:trPr>
          <w:trHeight w:val="390"/>
        </w:trPr>
        <w:tc>
          <w:tcPr>
            <w:tcW w:w="14380" w:type="dxa"/>
            <w:tcBorders>
              <w:top w:val="single" w:sz="12" w:space="0" w:color="000000"/>
              <w:left w:val="single" w:sz="12" w:space="0" w:color="000000"/>
              <w:bottom w:val="single" w:sz="12" w:space="0" w:color="000000"/>
              <w:right w:val="single" w:sz="12" w:space="0" w:color="000000"/>
            </w:tcBorders>
            <w:shd w:val="clear" w:color="auto" w:fill="E7CDE3"/>
          </w:tcPr>
          <w:p w14:paraId="6C27963E" w14:textId="77777777" w:rsidR="003D027A" w:rsidRPr="003D027A" w:rsidRDefault="003D027A" w:rsidP="003D027A">
            <w:pPr>
              <w:kinsoku w:val="0"/>
              <w:overflowPunct w:val="0"/>
              <w:autoSpaceDE w:val="0"/>
              <w:autoSpaceDN w:val="0"/>
              <w:adjustRightInd w:val="0"/>
              <w:spacing w:before="38" w:after="0" w:line="240" w:lineRule="auto"/>
              <w:ind w:left="29"/>
              <w:rPr>
                <w:rFonts w:ascii="Arial" w:hAnsi="Arial" w:cs="Arial"/>
                <w:b/>
                <w:bCs/>
                <w:kern w:val="0"/>
                <w:sz w:val="24"/>
                <w:szCs w:val="24"/>
              </w:rPr>
            </w:pPr>
            <w:r w:rsidRPr="003D027A">
              <w:rPr>
                <w:rFonts w:ascii="Arial" w:hAnsi="Arial" w:cs="Arial"/>
                <w:b/>
                <w:bCs/>
                <w:kern w:val="0"/>
                <w:sz w:val="24"/>
                <w:szCs w:val="24"/>
              </w:rPr>
              <w:t>VA.CHP.1: Relate artistic ideas and works with societal, cultural and historical context to deepen understanding.</w:t>
            </w:r>
          </w:p>
        </w:tc>
      </w:tr>
      <w:tr w:rsidR="002A6403" w:rsidRPr="003D027A" w14:paraId="621A6927" w14:textId="77777777" w:rsidTr="002A6403">
        <w:trPr>
          <w:trHeight w:val="492"/>
        </w:trPr>
        <w:tc>
          <w:tcPr>
            <w:tcW w:w="14380" w:type="dxa"/>
            <w:tcBorders>
              <w:top w:val="single" w:sz="12" w:space="0" w:color="000000"/>
              <w:left w:val="single" w:sz="12" w:space="0" w:color="000000"/>
              <w:bottom w:val="single" w:sz="12" w:space="0" w:color="000000"/>
              <w:right w:val="single" w:sz="12" w:space="0" w:color="000000"/>
            </w:tcBorders>
            <w:shd w:val="clear" w:color="auto" w:fill="E2E2E2"/>
          </w:tcPr>
          <w:p w14:paraId="0E6F624A" w14:textId="62ECB0F3" w:rsidR="002A6403" w:rsidRPr="003D027A" w:rsidRDefault="002A6403" w:rsidP="002A6403">
            <w:pPr>
              <w:kinsoku w:val="0"/>
              <w:overflowPunct w:val="0"/>
              <w:autoSpaceDE w:val="0"/>
              <w:autoSpaceDN w:val="0"/>
              <w:adjustRightInd w:val="0"/>
              <w:spacing w:before="41" w:after="0" w:line="240" w:lineRule="auto"/>
              <w:ind w:left="29"/>
              <w:rPr>
                <w:rFonts w:ascii="Arial" w:hAnsi="Arial" w:cs="Arial"/>
                <w:kern w:val="0"/>
                <w:sz w:val="21"/>
                <w:szCs w:val="21"/>
              </w:rPr>
            </w:pPr>
            <w:r w:rsidRPr="003D027A">
              <w:rPr>
                <w:rFonts w:ascii="Arial" w:hAnsi="Arial" w:cs="Arial"/>
                <w:b/>
                <w:bCs/>
                <w:spacing w:val="-2"/>
                <w:kern w:val="0"/>
                <w:sz w:val="21"/>
                <w:szCs w:val="21"/>
              </w:rPr>
              <w:t>PK.VA.CHP.1.1</w:t>
            </w:r>
            <w:r>
              <w:rPr>
                <w:rFonts w:ascii="Arial" w:hAnsi="Arial" w:cs="Arial"/>
                <w:b/>
                <w:bCs/>
                <w:spacing w:val="-2"/>
                <w:kern w:val="0"/>
                <w:sz w:val="21"/>
                <w:szCs w:val="21"/>
              </w:rPr>
              <w:t xml:space="preserve"> </w:t>
            </w:r>
            <w:r w:rsidRPr="003D027A">
              <w:rPr>
                <w:rFonts w:ascii="Arial" w:hAnsi="Arial" w:cs="Arial"/>
                <w:kern w:val="0"/>
                <w:sz w:val="21"/>
                <w:szCs w:val="21"/>
              </w:rPr>
              <w:t>Recognize that people</w:t>
            </w:r>
            <w:r w:rsidRPr="003D027A">
              <w:rPr>
                <w:rFonts w:ascii="Arial" w:hAnsi="Arial" w:cs="Arial"/>
                <w:spacing w:val="-15"/>
                <w:kern w:val="0"/>
                <w:sz w:val="21"/>
                <w:szCs w:val="21"/>
              </w:rPr>
              <w:t xml:space="preserve"> </w:t>
            </w:r>
            <w:r w:rsidRPr="003D027A">
              <w:rPr>
                <w:rFonts w:ascii="Arial" w:hAnsi="Arial" w:cs="Arial"/>
                <w:kern w:val="0"/>
                <w:sz w:val="21"/>
                <w:szCs w:val="21"/>
              </w:rPr>
              <w:t>make</w:t>
            </w:r>
            <w:r w:rsidRPr="003D027A">
              <w:rPr>
                <w:rFonts w:ascii="Arial" w:hAnsi="Arial" w:cs="Arial"/>
                <w:spacing w:val="-15"/>
                <w:kern w:val="0"/>
                <w:sz w:val="21"/>
                <w:szCs w:val="21"/>
              </w:rPr>
              <w:t xml:space="preserve"> </w:t>
            </w:r>
            <w:r w:rsidRPr="003D027A">
              <w:rPr>
                <w:rFonts w:ascii="Arial" w:hAnsi="Arial" w:cs="Arial"/>
                <w:kern w:val="0"/>
                <w:sz w:val="21"/>
                <w:szCs w:val="21"/>
              </w:rPr>
              <w:t>art.</w:t>
            </w:r>
          </w:p>
        </w:tc>
      </w:tr>
    </w:tbl>
    <w:p w14:paraId="0A8EA14C" w14:textId="1371C918" w:rsidR="003D027A" w:rsidRPr="003D027A" w:rsidRDefault="003D027A" w:rsidP="003D027A">
      <w:pPr>
        <w:kinsoku w:val="0"/>
        <w:overflowPunct w:val="0"/>
        <w:autoSpaceDE w:val="0"/>
        <w:autoSpaceDN w:val="0"/>
        <w:adjustRightInd w:val="0"/>
        <w:spacing w:after="38" w:line="62" w:lineRule="exact"/>
        <w:ind w:left="3145"/>
        <w:rPr>
          <w:rFonts w:ascii="Times New Roman" w:hAnsi="Times New Roman" w:cs="Times New Roman"/>
          <w:kern w:val="0"/>
          <w:position w:val="-1"/>
          <w:sz w:val="6"/>
          <w:szCs w:val="6"/>
        </w:rPr>
      </w:pPr>
      <w:r w:rsidRPr="003D027A">
        <w:rPr>
          <w:rFonts w:ascii="Times New Roman" w:hAnsi="Times New Roman" w:cs="Times New Roman"/>
          <w:noProof/>
          <w:kern w:val="0"/>
          <w:position w:val="-1"/>
          <w:sz w:val="6"/>
          <w:szCs w:val="6"/>
        </w:rPr>
        <w:drawing>
          <wp:inline distT="0" distB="0" distL="0" distR="0" wp14:anchorId="496D8B87" wp14:editId="0597B307">
            <wp:extent cx="571500" cy="38100"/>
            <wp:effectExtent l="0" t="0" r="0" b="0"/>
            <wp:docPr id="190265389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38100"/>
                    </a:xfrm>
                    <a:prstGeom prst="rect">
                      <a:avLst/>
                    </a:prstGeom>
                    <a:noFill/>
                    <a:ln>
                      <a:noFill/>
                    </a:ln>
                  </pic:spPr>
                </pic:pic>
              </a:graphicData>
            </a:graphic>
          </wp:inline>
        </w:drawing>
      </w:r>
    </w:p>
    <w:p w14:paraId="12148C0E" w14:textId="77777777" w:rsidR="009C414B" w:rsidRDefault="009C414B"/>
    <w:p w14:paraId="4A253B57" w14:textId="77777777" w:rsidR="006B70EF" w:rsidRDefault="006B70EF"/>
    <w:p w14:paraId="05C21CEA" w14:textId="77777777" w:rsidR="006B70EF" w:rsidRDefault="006B70EF"/>
    <w:p w14:paraId="4BF8C775" w14:textId="77777777" w:rsidR="006B70EF" w:rsidRDefault="006B70EF"/>
    <w:p w14:paraId="43BADCF4" w14:textId="77777777" w:rsidR="006B70EF" w:rsidRDefault="006B70EF"/>
    <w:p w14:paraId="15707B33" w14:textId="77777777" w:rsidR="006B70EF" w:rsidRDefault="006B70EF"/>
    <w:p w14:paraId="1B5006A9" w14:textId="77777777" w:rsidR="006B70EF" w:rsidRDefault="006B70EF"/>
    <w:p w14:paraId="0B18E146" w14:textId="77777777" w:rsidR="006E35FA" w:rsidRDefault="006E35FA"/>
    <w:p w14:paraId="581F666B" w14:textId="77777777" w:rsidR="006E35FA" w:rsidRDefault="006E35FA"/>
    <w:p w14:paraId="3691CE84" w14:textId="77777777" w:rsidR="006E35FA" w:rsidRDefault="006E35FA"/>
    <w:p w14:paraId="7B09D49C" w14:textId="77777777" w:rsidR="006E35FA" w:rsidRDefault="006E35FA"/>
    <w:p w14:paraId="6276DE6F" w14:textId="77777777" w:rsidR="006E35FA" w:rsidRDefault="006E35FA"/>
    <w:p w14:paraId="0D2B603A" w14:textId="77777777" w:rsidR="006E35FA" w:rsidRDefault="006E35FA"/>
    <w:p w14:paraId="4BED5367" w14:textId="75DDA934" w:rsidR="006B70EF" w:rsidRPr="006B70EF" w:rsidRDefault="00E65659" w:rsidP="00E65659">
      <w:pPr>
        <w:kinsoku w:val="0"/>
        <w:overflowPunct w:val="0"/>
        <w:autoSpaceDE w:val="0"/>
        <w:autoSpaceDN w:val="0"/>
        <w:adjustRightInd w:val="0"/>
        <w:spacing w:before="223" w:after="0" w:line="240" w:lineRule="auto"/>
        <w:ind w:left="3977" w:right="4050"/>
        <w:jc w:val="center"/>
        <w:rPr>
          <w:rFonts w:ascii="Trebuchet MS" w:hAnsi="Trebuchet MS" w:cs="Trebuchet MS"/>
          <w:b/>
          <w:bCs/>
          <w:w w:val="105"/>
          <w:kern w:val="0"/>
          <w:sz w:val="24"/>
          <w:szCs w:val="24"/>
        </w:rPr>
      </w:pPr>
      <w:r w:rsidRPr="006B70EF">
        <w:rPr>
          <w:rFonts w:ascii="Times New Roman" w:hAnsi="Times New Roman" w:cs="Times New Roman"/>
          <w:noProof/>
          <w:kern w:val="0"/>
          <w:sz w:val="20"/>
          <w:szCs w:val="20"/>
        </w:rPr>
        <w:drawing>
          <wp:anchor distT="0" distB="0" distL="114300" distR="114300" simplePos="0" relativeHeight="251664384" behindDoc="0" locked="0" layoutInCell="1" allowOverlap="1" wp14:anchorId="70EF1239" wp14:editId="1B608853">
            <wp:simplePos x="0" y="0"/>
            <wp:positionH relativeFrom="column">
              <wp:posOffset>2057400</wp:posOffset>
            </wp:positionH>
            <wp:positionV relativeFrom="paragraph">
              <wp:posOffset>-111125</wp:posOffset>
            </wp:positionV>
            <wp:extent cx="390525" cy="400050"/>
            <wp:effectExtent l="0" t="0" r="9525" b="0"/>
            <wp:wrapNone/>
            <wp:docPr id="800179066" name="Picture 14"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179066" name="Picture 14" descr="Icon&#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0525" cy="400050"/>
                    </a:xfrm>
                    <a:prstGeom prst="rect">
                      <a:avLst/>
                    </a:prstGeom>
                    <a:noFill/>
                    <a:ln>
                      <a:noFill/>
                    </a:ln>
                  </pic:spPr>
                </pic:pic>
              </a:graphicData>
            </a:graphic>
          </wp:anchor>
        </w:drawing>
      </w:r>
      <w:r w:rsidR="006B70EF" w:rsidRPr="006B70EF">
        <w:rPr>
          <w:rFonts w:ascii="Trebuchet MS" w:hAnsi="Trebuchet MS" w:cs="Trebuchet MS"/>
          <w:b/>
          <w:bCs/>
          <w:w w:val="105"/>
          <w:kern w:val="0"/>
          <w:sz w:val="24"/>
          <w:szCs w:val="24"/>
        </w:rPr>
        <w:t>Oklahoma Academic Standards for Physical Education</w:t>
      </w:r>
    </w:p>
    <w:p w14:paraId="6AA5622B" w14:textId="77777777" w:rsidR="006B70EF" w:rsidRPr="006B70EF" w:rsidRDefault="006B70EF" w:rsidP="006B70EF">
      <w:pPr>
        <w:kinsoku w:val="0"/>
        <w:overflowPunct w:val="0"/>
        <w:autoSpaceDE w:val="0"/>
        <w:autoSpaceDN w:val="0"/>
        <w:adjustRightInd w:val="0"/>
        <w:spacing w:after="0" w:line="240" w:lineRule="auto"/>
        <w:rPr>
          <w:rFonts w:ascii="Trebuchet MS" w:hAnsi="Trebuchet MS" w:cs="Trebuchet MS"/>
          <w:b/>
          <w:bCs/>
          <w:kern w:val="0"/>
          <w:sz w:val="20"/>
          <w:szCs w:val="20"/>
        </w:rPr>
      </w:pPr>
    </w:p>
    <w:p w14:paraId="65B3FDF6" w14:textId="77777777" w:rsidR="006B70EF" w:rsidRPr="006B70EF" w:rsidRDefault="006B70EF" w:rsidP="006B70EF">
      <w:pPr>
        <w:kinsoku w:val="0"/>
        <w:overflowPunct w:val="0"/>
        <w:autoSpaceDE w:val="0"/>
        <w:autoSpaceDN w:val="0"/>
        <w:adjustRightInd w:val="0"/>
        <w:spacing w:before="5" w:after="1" w:line="240" w:lineRule="auto"/>
        <w:rPr>
          <w:rFonts w:ascii="Trebuchet MS" w:hAnsi="Trebuchet MS" w:cs="Trebuchet MS"/>
          <w:b/>
          <w:bCs/>
          <w:kern w:val="0"/>
          <w:sz w:val="14"/>
          <w:szCs w:val="14"/>
        </w:rPr>
      </w:pPr>
    </w:p>
    <w:p w14:paraId="1AEE25A6" w14:textId="77777777" w:rsidR="006B63FF" w:rsidRPr="006B63FF" w:rsidRDefault="006B63FF" w:rsidP="006B63FF">
      <w:pPr>
        <w:kinsoku w:val="0"/>
        <w:overflowPunct w:val="0"/>
        <w:autoSpaceDE w:val="0"/>
        <w:autoSpaceDN w:val="0"/>
        <w:adjustRightInd w:val="0"/>
        <w:spacing w:before="8" w:after="0" w:line="240" w:lineRule="auto"/>
        <w:rPr>
          <w:rFonts w:ascii="Times New Roman" w:hAnsi="Times New Roman" w:cs="Times New Roman"/>
          <w:kern w:val="0"/>
          <w:sz w:val="12"/>
          <w:szCs w:val="12"/>
        </w:rPr>
      </w:pPr>
    </w:p>
    <w:tbl>
      <w:tblPr>
        <w:tblW w:w="14488" w:type="dxa"/>
        <w:tblInd w:w="117" w:type="dxa"/>
        <w:tblLayout w:type="fixed"/>
        <w:tblCellMar>
          <w:left w:w="0" w:type="dxa"/>
          <w:right w:w="0" w:type="dxa"/>
        </w:tblCellMar>
        <w:tblLook w:val="0000" w:firstRow="0" w:lastRow="0" w:firstColumn="0" w:lastColumn="0" w:noHBand="0" w:noVBand="0"/>
      </w:tblPr>
      <w:tblGrid>
        <w:gridCol w:w="2069"/>
        <w:gridCol w:w="2069"/>
        <w:gridCol w:w="2069"/>
        <w:gridCol w:w="2074"/>
        <w:gridCol w:w="2069"/>
        <w:gridCol w:w="2069"/>
        <w:gridCol w:w="2069"/>
      </w:tblGrid>
      <w:tr w:rsidR="006B63FF" w:rsidRPr="006B63FF" w14:paraId="2A5C12E8" w14:textId="77777777" w:rsidTr="00480B2E">
        <w:trPr>
          <w:trHeight w:hRule="exact" w:val="1080"/>
        </w:trPr>
        <w:tc>
          <w:tcPr>
            <w:tcW w:w="14488" w:type="dxa"/>
            <w:gridSpan w:val="7"/>
            <w:tcBorders>
              <w:top w:val="single" w:sz="4" w:space="0" w:color="000000"/>
              <w:left w:val="single" w:sz="4" w:space="0" w:color="000000"/>
              <w:bottom w:val="single" w:sz="4" w:space="0" w:color="000000"/>
              <w:right w:val="single" w:sz="4" w:space="0" w:color="000000"/>
            </w:tcBorders>
            <w:shd w:val="clear" w:color="auto" w:fill="E5DFEC"/>
          </w:tcPr>
          <w:p w14:paraId="3D2720E1" w14:textId="77777777" w:rsidR="006B63FF" w:rsidRPr="006B63FF" w:rsidRDefault="006B63FF" w:rsidP="006B63FF">
            <w:pPr>
              <w:kinsoku w:val="0"/>
              <w:overflowPunct w:val="0"/>
              <w:autoSpaceDE w:val="0"/>
              <w:autoSpaceDN w:val="0"/>
              <w:adjustRightInd w:val="0"/>
              <w:spacing w:before="3" w:after="0" w:line="240" w:lineRule="auto"/>
              <w:ind w:left="2914" w:right="2797"/>
              <w:jc w:val="center"/>
              <w:rPr>
                <w:rFonts w:ascii="Tahoma" w:hAnsi="Tahoma" w:cs="Tahoma"/>
                <w:b/>
                <w:bCs/>
                <w:kern w:val="0"/>
                <w:sz w:val="28"/>
                <w:szCs w:val="28"/>
              </w:rPr>
            </w:pPr>
            <w:r w:rsidRPr="006B63FF">
              <w:rPr>
                <w:rFonts w:ascii="Tahoma" w:hAnsi="Tahoma" w:cs="Tahoma"/>
                <w:b/>
                <w:bCs/>
                <w:kern w:val="0"/>
                <w:sz w:val="28"/>
                <w:szCs w:val="28"/>
              </w:rPr>
              <w:t>Standard 4</w:t>
            </w:r>
          </w:p>
          <w:p w14:paraId="21252DD5" w14:textId="77777777" w:rsidR="006B63FF" w:rsidRPr="006B63FF" w:rsidRDefault="006B63FF" w:rsidP="006B63FF">
            <w:pPr>
              <w:kinsoku w:val="0"/>
              <w:overflowPunct w:val="0"/>
              <w:autoSpaceDE w:val="0"/>
              <w:autoSpaceDN w:val="0"/>
              <w:adjustRightInd w:val="0"/>
              <w:spacing w:before="57" w:after="0" w:line="240" w:lineRule="auto"/>
              <w:ind w:left="2915" w:right="2797"/>
              <w:jc w:val="center"/>
              <w:rPr>
                <w:rFonts w:ascii="Tahoma" w:hAnsi="Tahoma" w:cs="Tahoma"/>
                <w:w w:val="105"/>
                <w:kern w:val="0"/>
                <w:sz w:val="24"/>
                <w:szCs w:val="24"/>
              </w:rPr>
            </w:pPr>
            <w:r w:rsidRPr="006B63FF">
              <w:rPr>
                <w:rFonts w:ascii="Tahoma" w:hAnsi="Tahoma" w:cs="Tahoma"/>
                <w:w w:val="105"/>
                <w:kern w:val="0"/>
                <w:sz w:val="24"/>
                <w:szCs w:val="24"/>
              </w:rPr>
              <w:t>Exhibits</w:t>
            </w:r>
            <w:r w:rsidRPr="006B63FF">
              <w:rPr>
                <w:rFonts w:ascii="Tahoma" w:hAnsi="Tahoma" w:cs="Tahoma"/>
                <w:spacing w:val="-4"/>
                <w:w w:val="105"/>
                <w:kern w:val="0"/>
                <w:sz w:val="24"/>
                <w:szCs w:val="24"/>
              </w:rPr>
              <w:t xml:space="preserve"> </w:t>
            </w:r>
            <w:r w:rsidRPr="006B63FF">
              <w:rPr>
                <w:rFonts w:ascii="Tahoma" w:hAnsi="Tahoma" w:cs="Tahoma"/>
                <w:w w:val="105"/>
                <w:kern w:val="0"/>
                <w:sz w:val="24"/>
                <w:szCs w:val="24"/>
              </w:rPr>
              <w:t>responsible</w:t>
            </w:r>
            <w:r w:rsidRPr="006B63FF">
              <w:rPr>
                <w:rFonts w:ascii="Tahoma" w:hAnsi="Tahoma" w:cs="Tahoma"/>
                <w:spacing w:val="-3"/>
                <w:w w:val="105"/>
                <w:kern w:val="0"/>
                <w:sz w:val="24"/>
                <w:szCs w:val="24"/>
              </w:rPr>
              <w:t xml:space="preserve"> </w:t>
            </w:r>
            <w:r w:rsidRPr="006B63FF">
              <w:rPr>
                <w:rFonts w:ascii="Tahoma" w:hAnsi="Tahoma" w:cs="Tahoma"/>
                <w:w w:val="105"/>
                <w:kern w:val="0"/>
                <w:sz w:val="24"/>
                <w:szCs w:val="24"/>
              </w:rPr>
              <w:t>personal</w:t>
            </w:r>
            <w:r w:rsidRPr="006B63FF">
              <w:rPr>
                <w:rFonts w:ascii="Tahoma" w:hAnsi="Tahoma" w:cs="Tahoma"/>
                <w:spacing w:val="-4"/>
                <w:w w:val="105"/>
                <w:kern w:val="0"/>
                <w:sz w:val="24"/>
                <w:szCs w:val="24"/>
              </w:rPr>
              <w:t xml:space="preserve"> </w:t>
            </w:r>
            <w:r w:rsidRPr="006B63FF">
              <w:rPr>
                <w:rFonts w:ascii="Tahoma" w:hAnsi="Tahoma" w:cs="Tahoma"/>
                <w:w w:val="105"/>
                <w:kern w:val="0"/>
                <w:sz w:val="24"/>
                <w:szCs w:val="24"/>
              </w:rPr>
              <w:t>and social</w:t>
            </w:r>
            <w:r w:rsidRPr="006B63FF">
              <w:rPr>
                <w:rFonts w:ascii="Tahoma" w:hAnsi="Tahoma" w:cs="Tahoma"/>
                <w:spacing w:val="-3"/>
                <w:w w:val="105"/>
                <w:kern w:val="0"/>
                <w:sz w:val="24"/>
                <w:szCs w:val="24"/>
              </w:rPr>
              <w:t xml:space="preserve"> </w:t>
            </w:r>
            <w:r w:rsidRPr="006B63FF">
              <w:rPr>
                <w:rFonts w:ascii="Tahoma" w:hAnsi="Tahoma" w:cs="Tahoma"/>
                <w:w w:val="105"/>
                <w:kern w:val="0"/>
                <w:sz w:val="24"/>
                <w:szCs w:val="24"/>
              </w:rPr>
              <w:t>behavior</w:t>
            </w:r>
            <w:r w:rsidRPr="006B63FF">
              <w:rPr>
                <w:rFonts w:ascii="Tahoma" w:hAnsi="Tahoma" w:cs="Tahoma"/>
                <w:spacing w:val="-4"/>
                <w:w w:val="105"/>
                <w:kern w:val="0"/>
                <w:sz w:val="24"/>
                <w:szCs w:val="24"/>
              </w:rPr>
              <w:t xml:space="preserve"> </w:t>
            </w:r>
            <w:r w:rsidRPr="006B63FF">
              <w:rPr>
                <w:rFonts w:ascii="Tahoma" w:hAnsi="Tahoma" w:cs="Tahoma"/>
                <w:w w:val="105"/>
                <w:kern w:val="0"/>
                <w:sz w:val="24"/>
                <w:szCs w:val="24"/>
              </w:rPr>
              <w:t>that</w:t>
            </w:r>
            <w:r w:rsidRPr="006B63FF">
              <w:rPr>
                <w:rFonts w:ascii="Tahoma" w:hAnsi="Tahoma" w:cs="Tahoma"/>
                <w:spacing w:val="-3"/>
                <w:w w:val="105"/>
                <w:kern w:val="0"/>
                <w:sz w:val="24"/>
                <w:szCs w:val="24"/>
              </w:rPr>
              <w:t xml:space="preserve"> </w:t>
            </w:r>
            <w:r w:rsidRPr="006B63FF">
              <w:rPr>
                <w:rFonts w:ascii="Tahoma" w:hAnsi="Tahoma" w:cs="Tahoma"/>
                <w:w w:val="105"/>
                <w:kern w:val="0"/>
                <w:sz w:val="24"/>
                <w:szCs w:val="24"/>
              </w:rPr>
              <w:t>respects</w:t>
            </w:r>
            <w:r w:rsidRPr="006B63FF">
              <w:rPr>
                <w:rFonts w:ascii="Tahoma" w:hAnsi="Tahoma" w:cs="Tahoma"/>
                <w:spacing w:val="-3"/>
                <w:w w:val="105"/>
                <w:kern w:val="0"/>
                <w:sz w:val="24"/>
                <w:szCs w:val="24"/>
              </w:rPr>
              <w:t xml:space="preserve"> </w:t>
            </w:r>
            <w:r w:rsidRPr="006B63FF">
              <w:rPr>
                <w:rFonts w:ascii="Tahoma" w:hAnsi="Tahoma" w:cs="Tahoma"/>
                <w:w w:val="105"/>
                <w:kern w:val="0"/>
                <w:sz w:val="24"/>
                <w:szCs w:val="24"/>
              </w:rPr>
              <w:t>self</w:t>
            </w:r>
            <w:r w:rsidRPr="006B63FF">
              <w:rPr>
                <w:rFonts w:ascii="Tahoma" w:hAnsi="Tahoma" w:cs="Tahoma"/>
                <w:spacing w:val="-1"/>
                <w:w w:val="105"/>
                <w:kern w:val="0"/>
                <w:sz w:val="24"/>
                <w:szCs w:val="24"/>
              </w:rPr>
              <w:t xml:space="preserve"> </w:t>
            </w:r>
            <w:r w:rsidRPr="006B63FF">
              <w:rPr>
                <w:rFonts w:ascii="Tahoma" w:hAnsi="Tahoma" w:cs="Tahoma"/>
                <w:w w:val="105"/>
                <w:kern w:val="0"/>
                <w:sz w:val="24"/>
                <w:szCs w:val="24"/>
              </w:rPr>
              <w:t>and</w:t>
            </w:r>
            <w:r w:rsidRPr="006B63FF">
              <w:rPr>
                <w:rFonts w:ascii="Tahoma" w:hAnsi="Tahoma" w:cs="Tahoma"/>
                <w:spacing w:val="-1"/>
                <w:w w:val="105"/>
                <w:kern w:val="0"/>
                <w:sz w:val="24"/>
                <w:szCs w:val="24"/>
              </w:rPr>
              <w:t xml:space="preserve"> </w:t>
            </w:r>
            <w:r w:rsidRPr="006B63FF">
              <w:rPr>
                <w:rFonts w:ascii="Tahoma" w:hAnsi="Tahoma" w:cs="Tahoma"/>
                <w:w w:val="105"/>
                <w:kern w:val="0"/>
                <w:sz w:val="24"/>
                <w:szCs w:val="24"/>
              </w:rPr>
              <w:t>others.</w:t>
            </w:r>
          </w:p>
        </w:tc>
      </w:tr>
      <w:tr w:rsidR="006B63FF" w:rsidRPr="006B63FF" w14:paraId="246BE410" w14:textId="77777777" w:rsidTr="00480B2E">
        <w:trPr>
          <w:trHeight w:hRule="exact" w:val="350"/>
        </w:trPr>
        <w:tc>
          <w:tcPr>
            <w:tcW w:w="2069" w:type="dxa"/>
            <w:tcBorders>
              <w:top w:val="single" w:sz="4" w:space="0" w:color="000000"/>
              <w:left w:val="single" w:sz="4" w:space="0" w:color="000000"/>
              <w:bottom w:val="single" w:sz="4" w:space="0" w:color="000000"/>
              <w:right w:val="single" w:sz="4" w:space="0" w:color="000000"/>
            </w:tcBorders>
            <w:shd w:val="clear" w:color="auto" w:fill="7E7E7E"/>
          </w:tcPr>
          <w:p w14:paraId="294E0F8C" w14:textId="77777777" w:rsidR="006B63FF" w:rsidRPr="006B63FF" w:rsidRDefault="006B63FF" w:rsidP="006B63FF">
            <w:pPr>
              <w:kinsoku w:val="0"/>
              <w:overflowPunct w:val="0"/>
              <w:autoSpaceDE w:val="0"/>
              <w:autoSpaceDN w:val="0"/>
              <w:adjustRightInd w:val="0"/>
              <w:spacing w:before="35" w:after="0" w:line="240" w:lineRule="auto"/>
              <w:ind w:left="665" w:right="664"/>
              <w:jc w:val="center"/>
              <w:rPr>
                <w:rFonts w:ascii="Tahoma" w:hAnsi="Tahoma" w:cs="Tahoma"/>
                <w:b/>
                <w:bCs/>
                <w:color w:val="FFFFFF"/>
                <w:spacing w:val="-2"/>
                <w:kern w:val="0"/>
                <w:sz w:val="20"/>
                <w:szCs w:val="20"/>
              </w:rPr>
            </w:pPr>
            <w:r w:rsidRPr="006B63FF">
              <w:rPr>
                <w:rFonts w:ascii="Tahoma" w:hAnsi="Tahoma" w:cs="Tahoma"/>
                <w:b/>
                <w:bCs/>
                <w:color w:val="FFFFFF"/>
                <w:spacing w:val="-2"/>
                <w:kern w:val="0"/>
                <w:sz w:val="20"/>
                <w:szCs w:val="20"/>
              </w:rPr>
              <w:t>Skill</w:t>
            </w:r>
          </w:p>
        </w:tc>
        <w:tc>
          <w:tcPr>
            <w:tcW w:w="2069" w:type="dxa"/>
            <w:tcBorders>
              <w:top w:val="single" w:sz="4" w:space="0" w:color="000000"/>
              <w:left w:val="single" w:sz="4" w:space="0" w:color="000000"/>
              <w:bottom w:val="single" w:sz="4" w:space="0" w:color="000000"/>
              <w:right w:val="single" w:sz="4" w:space="0" w:color="000000"/>
            </w:tcBorders>
            <w:shd w:val="clear" w:color="auto" w:fill="7E7E7E"/>
          </w:tcPr>
          <w:p w14:paraId="32B7295B" w14:textId="77777777" w:rsidR="006B63FF" w:rsidRPr="006B63FF" w:rsidRDefault="006B63FF" w:rsidP="006B63FF">
            <w:pPr>
              <w:kinsoku w:val="0"/>
              <w:overflowPunct w:val="0"/>
              <w:autoSpaceDE w:val="0"/>
              <w:autoSpaceDN w:val="0"/>
              <w:adjustRightInd w:val="0"/>
              <w:spacing w:before="63" w:after="0" w:line="240" w:lineRule="auto"/>
              <w:ind w:left="665" w:right="664"/>
              <w:jc w:val="center"/>
              <w:rPr>
                <w:rFonts w:ascii="Tahoma" w:hAnsi="Tahoma" w:cs="Tahoma"/>
                <w:b/>
                <w:bCs/>
                <w:color w:val="FFFFFF"/>
                <w:spacing w:val="-2"/>
                <w:kern w:val="0"/>
                <w:sz w:val="20"/>
                <w:szCs w:val="20"/>
              </w:rPr>
            </w:pPr>
            <w:r w:rsidRPr="006B63FF">
              <w:rPr>
                <w:rFonts w:ascii="Tahoma" w:hAnsi="Tahoma" w:cs="Tahoma"/>
                <w:b/>
                <w:bCs/>
                <w:color w:val="FFFFFF"/>
                <w:spacing w:val="-2"/>
                <w:kern w:val="0"/>
                <w:sz w:val="20"/>
                <w:szCs w:val="20"/>
              </w:rPr>
              <w:t>PreK-K</w:t>
            </w:r>
          </w:p>
        </w:tc>
        <w:tc>
          <w:tcPr>
            <w:tcW w:w="2069" w:type="dxa"/>
            <w:tcBorders>
              <w:top w:val="single" w:sz="4" w:space="0" w:color="000000"/>
              <w:left w:val="single" w:sz="4" w:space="0" w:color="000000"/>
              <w:bottom w:val="single" w:sz="4" w:space="0" w:color="000000"/>
              <w:right w:val="single" w:sz="4" w:space="0" w:color="000000"/>
            </w:tcBorders>
            <w:shd w:val="clear" w:color="auto" w:fill="7E7E7E"/>
          </w:tcPr>
          <w:p w14:paraId="37BA4414" w14:textId="77777777" w:rsidR="006B63FF" w:rsidRPr="006B63FF" w:rsidRDefault="006B63FF" w:rsidP="006B63FF">
            <w:pPr>
              <w:kinsoku w:val="0"/>
              <w:overflowPunct w:val="0"/>
              <w:autoSpaceDE w:val="0"/>
              <w:autoSpaceDN w:val="0"/>
              <w:adjustRightInd w:val="0"/>
              <w:spacing w:before="63" w:after="0" w:line="240" w:lineRule="auto"/>
              <w:ind w:left="642"/>
              <w:rPr>
                <w:rFonts w:ascii="Tahoma" w:hAnsi="Tahoma" w:cs="Tahoma"/>
                <w:b/>
                <w:bCs/>
                <w:color w:val="FFFFFF"/>
                <w:kern w:val="0"/>
                <w:sz w:val="20"/>
                <w:szCs w:val="20"/>
              </w:rPr>
            </w:pPr>
            <w:r w:rsidRPr="006B63FF">
              <w:rPr>
                <w:rFonts w:ascii="Tahoma" w:hAnsi="Tahoma" w:cs="Tahoma"/>
                <w:b/>
                <w:bCs/>
                <w:color w:val="FFFFFF"/>
                <w:kern w:val="0"/>
                <w:sz w:val="20"/>
                <w:szCs w:val="20"/>
              </w:rPr>
              <w:t>Grade</w:t>
            </w:r>
            <w:r w:rsidRPr="006B63FF">
              <w:rPr>
                <w:rFonts w:ascii="Tahoma" w:hAnsi="Tahoma" w:cs="Tahoma"/>
                <w:b/>
                <w:bCs/>
                <w:color w:val="FFFFFF"/>
                <w:spacing w:val="-6"/>
                <w:kern w:val="0"/>
                <w:sz w:val="20"/>
                <w:szCs w:val="20"/>
              </w:rPr>
              <w:t xml:space="preserve"> </w:t>
            </w:r>
            <w:r w:rsidRPr="006B63FF">
              <w:rPr>
                <w:rFonts w:ascii="Tahoma" w:hAnsi="Tahoma" w:cs="Tahoma"/>
                <w:b/>
                <w:bCs/>
                <w:color w:val="FFFFFF"/>
                <w:kern w:val="0"/>
                <w:sz w:val="20"/>
                <w:szCs w:val="20"/>
              </w:rPr>
              <w:t>1</w:t>
            </w:r>
          </w:p>
        </w:tc>
        <w:tc>
          <w:tcPr>
            <w:tcW w:w="2074" w:type="dxa"/>
            <w:tcBorders>
              <w:top w:val="single" w:sz="4" w:space="0" w:color="000000"/>
              <w:left w:val="single" w:sz="4" w:space="0" w:color="000000"/>
              <w:bottom w:val="single" w:sz="4" w:space="0" w:color="000000"/>
              <w:right w:val="single" w:sz="4" w:space="0" w:color="000000"/>
            </w:tcBorders>
            <w:shd w:val="clear" w:color="auto" w:fill="7E7E7E"/>
          </w:tcPr>
          <w:p w14:paraId="7FD279B2" w14:textId="77777777" w:rsidR="006B63FF" w:rsidRPr="006B63FF" w:rsidRDefault="006B63FF" w:rsidP="006B63FF">
            <w:pPr>
              <w:kinsoku w:val="0"/>
              <w:overflowPunct w:val="0"/>
              <w:autoSpaceDE w:val="0"/>
              <w:autoSpaceDN w:val="0"/>
              <w:adjustRightInd w:val="0"/>
              <w:spacing w:before="63" w:after="0" w:line="240" w:lineRule="auto"/>
              <w:ind w:left="642"/>
              <w:rPr>
                <w:rFonts w:ascii="Tahoma" w:hAnsi="Tahoma" w:cs="Tahoma"/>
                <w:b/>
                <w:bCs/>
                <w:color w:val="FFFFFF"/>
                <w:kern w:val="0"/>
                <w:sz w:val="20"/>
                <w:szCs w:val="20"/>
              </w:rPr>
            </w:pPr>
            <w:r w:rsidRPr="006B63FF">
              <w:rPr>
                <w:rFonts w:ascii="Tahoma" w:hAnsi="Tahoma" w:cs="Tahoma"/>
                <w:b/>
                <w:bCs/>
                <w:color w:val="FFFFFF"/>
                <w:kern w:val="0"/>
                <w:sz w:val="20"/>
                <w:szCs w:val="20"/>
              </w:rPr>
              <w:t>Grade</w:t>
            </w:r>
            <w:r w:rsidRPr="006B63FF">
              <w:rPr>
                <w:rFonts w:ascii="Tahoma" w:hAnsi="Tahoma" w:cs="Tahoma"/>
                <w:b/>
                <w:bCs/>
                <w:color w:val="FFFFFF"/>
                <w:spacing w:val="-6"/>
                <w:kern w:val="0"/>
                <w:sz w:val="20"/>
                <w:szCs w:val="20"/>
              </w:rPr>
              <w:t xml:space="preserve"> </w:t>
            </w:r>
            <w:r w:rsidRPr="006B63FF">
              <w:rPr>
                <w:rFonts w:ascii="Tahoma" w:hAnsi="Tahoma" w:cs="Tahoma"/>
                <w:b/>
                <w:bCs/>
                <w:color w:val="FFFFFF"/>
                <w:kern w:val="0"/>
                <w:sz w:val="20"/>
                <w:szCs w:val="20"/>
              </w:rPr>
              <w:t>2</w:t>
            </w:r>
          </w:p>
        </w:tc>
        <w:tc>
          <w:tcPr>
            <w:tcW w:w="2069" w:type="dxa"/>
            <w:tcBorders>
              <w:top w:val="single" w:sz="4" w:space="0" w:color="000000"/>
              <w:left w:val="single" w:sz="4" w:space="0" w:color="000000"/>
              <w:bottom w:val="single" w:sz="4" w:space="0" w:color="000000"/>
              <w:right w:val="single" w:sz="4" w:space="0" w:color="000000"/>
            </w:tcBorders>
            <w:shd w:val="clear" w:color="auto" w:fill="7E7E7E"/>
          </w:tcPr>
          <w:p w14:paraId="489397FA" w14:textId="77777777" w:rsidR="006B63FF" w:rsidRPr="006B63FF" w:rsidRDefault="006B63FF" w:rsidP="006B63FF">
            <w:pPr>
              <w:kinsoku w:val="0"/>
              <w:overflowPunct w:val="0"/>
              <w:autoSpaceDE w:val="0"/>
              <w:autoSpaceDN w:val="0"/>
              <w:adjustRightInd w:val="0"/>
              <w:spacing w:before="63" w:after="0" w:line="240" w:lineRule="auto"/>
              <w:ind w:left="642"/>
              <w:rPr>
                <w:rFonts w:ascii="Tahoma" w:hAnsi="Tahoma" w:cs="Tahoma"/>
                <w:b/>
                <w:bCs/>
                <w:color w:val="FFFFFF"/>
                <w:kern w:val="0"/>
                <w:sz w:val="20"/>
                <w:szCs w:val="20"/>
              </w:rPr>
            </w:pPr>
            <w:r w:rsidRPr="006B63FF">
              <w:rPr>
                <w:rFonts w:ascii="Tahoma" w:hAnsi="Tahoma" w:cs="Tahoma"/>
                <w:b/>
                <w:bCs/>
                <w:color w:val="FFFFFF"/>
                <w:kern w:val="0"/>
                <w:sz w:val="20"/>
                <w:szCs w:val="20"/>
              </w:rPr>
              <w:t>Grade</w:t>
            </w:r>
            <w:r w:rsidRPr="006B63FF">
              <w:rPr>
                <w:rFonts w:ascii="Tahoma" w:hAnsi="Tahoma" w:cs="Tahoma"/>
                <w:b/>
                <w:bCs/>
                <w:color w:val="FFFFFF"/>
                <w:spacing w:val="-6"/>
                <w:kern w:val="0"/>
                <w:sz w:val="20"/>
                <w:szCs w:val="20"/>
              </w:rPr>
              <w:t xml:space="preserve"> </w:t>
            </w:r>
            <w:r w:rsidRPr="006B63FF">
              <w:rPr>
                <w:rFonts w:ascii="Tahoma" w:hAnsi="Tahoma" w:cs="Tahoma"/>
                <w:b/>
                <w:bCs/>
                <w:color w:val="FFFFFF"/>
                <w:kern w:val="0"/>
                <w:sz w:val="20"/>
                <w:szCs w:val="20"/>
              </w:rPr>
              <w:t>3</w:t>
            </w:r>
          </w:p>
        </w:tc>
        <w:tc>
          <w:tcPr>
            <w:tcW w:w="2069" w:type="dxa"/>
            <w:tcBorders>
              <w:top w:val="single" w:sz="4" w:space="0" w:color="000000"/>
              <w:left w:val="single" w:sz="4" w:space="0" w:color="000000"/>
              <w:bottom w:val="single" w:sz="4" w:space="0" w:color="000000"/>
              <w:right w:val="single" w:sz="4" w:space="0" w:color="000000"/>
            </w:tcBorders>
            <w:shd w:val="clear" w:color="auto" w:fill="7E7E7E"/>
          </w:tcPr>
          <w:p w14:paraId="613A2477" w14:textId="77777777" w:rsidR="006B63FF" w:rsidRPr="006B63FF" w:rsidRDefault="006B63FF" w:rsidP="006B63FF">
            <w:pPr>
              <w:kinsoku w:val="0"/>
              <w:overflowPunct w:val="0"/>
              <w:autoSpaceDE w:val="0"/>
              <w:autoSpaceDN w:val="0"/>
              <w:adjustRightInd w:val="0"/>
              <w:spacing w:before="63" w:after="0" w:line="240" w:lineRule="auto"/>
              <w:ind w:left="642"/>
              <w:rPr>
                <w:rFonts w:ascii="Tahoma" w:hAnsi="Tahoma" w:cs="Tahoma"/>
                <w:b/>
                <w:bCs/>
                <w:color w:val="FFFFFF"/>
                <w:kern w:val="0"/>
                <w:sz w:val="20"/>
                <w:szCs w:val="20"/>
              </w:rPr>
            </w:pPr>
            <w:r w:rsidRPr="006B63FF">
              <w:rPr>
                <w:rFonts w:ascii="Tahoma" w:hAnsi="Tahoma" w:cs="Tahoma"/>
                <w:b/>
                <w:bCs/>
                <w:color w:val="FFFFFF"/>
                <w:kern w:val="0"/>
                <w:sz w:val="20"/>
                <w:szCs w:val="20"/>
              </w:rPr>
              <w:t>Grade</w:t>
            </w:r>
            <w:r w:rsidRPr="006B63FF">
              <w:rPr>
                <w:rFonts w:ascii="Tahoma" w:hAnsi="Tahoma" w:cs="Tahoma"/>
                <w:b/>
                <w:bCs/>
                <w:color w:val="FFFFFF"/>
                <w:spacing w:val="-6"/>
                <w:kern w:val="0"/>
                <w:sz w:val="20"/>
                <w:szCs w:val="20"/>
              </w:rPr>
              <w:t xml:space="preserve"> </w:t>
            </w:r>
            <w:r w:rsidRPr="006B63FF">
              <w:rPr>
                <w:rFonts w:ascii="Tahoma" w:hAnsi="Tahoma" w:cs="Tahoma"/>
                <w:b/>
                <w:bCs/>
                <w:color w:val="FFFFFF"/>
                <w:kern w:val="0"/>
                <w:sz w:val="20"/>
                <w:szCs w:val="20"/>
              </w:rPr>
              <w:t>4</w:t>
            </w:r>
          </w:p>
        </w:tc>
        <w:tc>
          <w:tcPr>
            <w:tcW w:w="2069" w:type="dxa"/>
            <w:tcBorders>
              <w:top w:val="single" w:sz="4" w:space="0" w:color="000000"/>
              <w:left w:val="single" w:sz="4" w:space="0" w:color="000000"/>
              <w:bottom w:val="single" w:sz="4" w:space="0" w:color="000000"/>
              <w:right w:val="single" w:sz="4" w:space="0" w:color="000000"/>
            </w:tcBorders>
            <w:shd w:val="clear" w:color="auto" w:fill="7E7E7E"/>
          </w:tcPr>
          <w:p w14:paraId="0E95D07C" w14:textId="77777777" w:rsidR="006B63FF" w:rsidRPr="006B63FF" w:rsidRDefault="006B63FF" w:rsidP="006B63FF">
            <w:pPr>
              <w:kinsoku w:val="0"/>
              <w:overflowPunct w:val="0"/>
              <w:autoSpaceDE w:val="0"/>
              <w:autoSpaceDN w:val="0"/>
              <w:adjustRightInd w:val="0"/>
              <w:spacing w:before="63" w:after="0" w:line="240" w:lineRule="auto"/>
              <w:ind w:left="642"/>
              <w:rPr>
                <w:rFonts w:ascii="Tahoma" w:hAnsi="Tahoma" w:cs="Tahoma"/>
                <w:b/>
                <w:bCs/>
                <w:color w:val="FFFFFF"/>
                <w:kern w:val="0"/>
                <w:sz w:val="20"/>
                <w:szCs w:val="20"/>
              </w:rPr>
            </w:pPr>
            <w:r w:rsidRPr="006B63FF">
              <w:rPr>
                <w:rFonts w:ascii="Tahoma" w:hAnsi="Tahoma" w:cs="Tahoma"/>
                <w:b/>
                <w:bCs/>
                <w:color w:val="FFFFFF"/>
                <w:kern w:val="0"/>
                <w:sz w:val="20"/>
                <w:szCs w:val="20"/>
              </w:rPr>
              <w:t>Grade</w:t>
            </w:r>
            <w:r w:rsidRPr="006B63FF">
              <w:rPr>
                <w:rFonts w:ascii="Tahoma" w:hAnsi="Tahoma" w:cs="Tahoma"/>
                <w:b/>
                <w:bCs/>
                <w:color w:val="FFFFFF"/>
                <w:spacing w:val="-6"/>
                <w:kern w:val="0"/>
                <w:sz w:val="20"/>
                <w:szCs w:val="20"/>
              </w:rPr>
              <w:t xml:space="preserve"> </w:t>
            </w:r>
            <w:r w:rsidRPr="006B63FF">
              <w:rPr>
                <w:rFonts w:ascii="Tahoma" w:hAnsi="Tahoma" w:cs="Tahoma"/>
                <w:b/>
                <w:bCs/>
                <w:color w:val="FFFFFF"/>
                <w:kern w:val="0"/>
                <w:sz w:val="20"/>
                <w:szCs w:val="20"/>
              </w:rPr>
              <w:t>5</w:t>
            </w:r>
          </w:p>
        </w:tc>
      </w:tr>
      <w:tr w:rsidR="006B63FF" w:rsidRPr="006B63FF" w14:paraId="0DB22F40" w14:textId="77777777" w:rsidTr="00480B2E">
        <w:trPr>
          <w:trHeight w:hRule="exact" w:val="264"/>
        </w:trPr>
        <w:tc>
          <w:tcPr>
            <w:tcW w:w="14488" w:type="dxa"/>
            <w:gridSpan w:val="7"/>
            <w:tcBorders>
              <w:top w:val="single" w:sz="4" w:space="0" w:color="000000"/>
              <w:left w:val="single" w:sz="4" w:space="0" w:color="000000"/>
              <w:bottom w:val="single" w:sz="4" w:space="0" w:color="000000"/>
              <w:right w:val="single" w:sz="4" w:space="0" w:color="000000"/>
            </w:tcBorders>
            <w:shd w:val="clear" w:color="auto" w:fill="E5DFEC"/>
          </w:tcPr>
          <w:p w14:paraId="5A190A6F" w14:textId="77777777" w:rsidR="006B63FF" w:rsidRPr="006B63FF" w:rsidRDefault="006B63FF" w:rsidP="006B63FF">
            <w:pPr>
              <w:kinsoku w:val="0"/>
              <w:overflowPunct w:val="0"/>
              <w:autoSpaceDE w:val="0"/>
              <w:autoSpaceDN w:val="0"/>
              <w:adjustRightInd w:val="0"/>
              <w:spacing w:after="0" w:line="225" w:lineRule="exact"/>
              <w:ind w:left="114"/>
              <w:rPr>
                <w:rFonts w:ascii="Arial" w:hAnsi="Arial" w:cs="Arial"/>
                <w:w w:val="105"/>
                <w:kern w:val="0"/>
                <w:sz w:val="20"/>
                <w:szCs w:val="20"/>
              </w:rPr>
            </w:pPr>
            <w:r w:rsidRPr="006B63FF">
              <w:rPr>
                <w:rFonts w:ascii="Arial" w:hAnsi="Arial" w:cs="Arial"/>
                <w:w w:val="105"/>
                <w:kern w:val="0"/>
                <w:sz w:val="20"/>
                <w:szCs w:val="20"/>
              </w:rPr>
              <w:t>Personal Responsibility</w:t>
            </w:r>
          </w:p>
        </w:tc>
      </w:tr>
      <w:tr w:rsidR="006B63FF" w:rsidRPr="006B63FF" w14:paraId="3417AA4D" w14:textId="77777777" w:rsidTr="00480B2E">
        <w:trPr>
          <w:trHeight w:hRule="exact" w:val="477"/>
        </w:trPr>
        <w:tc>
          <w:tcPr>
            <w:tcW w:w="2069" w:type="dxa"/>
            <w:tcBorders>
              <w:top w:val="single" w:sz="4" w:space="0" w:color="000000"/>
              <w:left w:val="single" w:sz="4" w:space="0" w:color="000000"/>
              <w:bottom w:val="none" w:sz="6" w:space="0" w:color="auto"/>
              <w:right w:val="single" w:sz="4" w:space="0" w:color="000000"/>
            </w:tcBorders>
          </w:tcPr>
          <w:p w14:paraId="07CB6572" w14:textId="77777777" w:rsidR="006B63FF" w:rsidRPr="006B63FF" w:rsidRDefault="006B63FF" w:rsidP="006B63FF">
            <w:pPr>
              <w:kinsoku w:val="0"/>
              <w:overflowPunct w:val="0"/>
              <w:autoSpaceDE w:val="0"/>
              <w:autoSpaceDN w:val="0"/>
              <w:adjustRightInd w:val="0"/>
              <w:spacing w:before="27" w:after="0" w:line="240" w:lineRule="auto"/>
              <w:ind w:left="114"/>
              <w:rPr>
                <w:rFonts w:ascii="Trebuchet MS" w:hAnsi="Trebuchet MS" w:cs="Trebuchet MS"/>
                <w:b/>
                <w:bCs/>
                <w:spacing w:val="-2"/>
                <w:w w:val="105"/>
                <w:kern w:val="0"/>
                <w:sz w:val="18"/>
                <w:szCs w:val="18"/>
              </w:rPr>
            </w:pPr>
            <w:r w:rsidRPr="006B63FF">
              <w:rPr>
                <w:rFonts w:ascii="Trebuchet MS" w:hAnsi="Trebuchet MS" w:cs="Trebuchet MS"/>
                <w:b/>
                <w:bCs/>
                <w:spacing w:val="-2"/>
                <w:w w:val="105"/>
                <w:kern w:val="0"/>
                <w:sz w:val="18"/>
                <w:szCs w:val="18"/>
              </w:rPr>
              <w:t>S</w:t>
            </w:r>
            <w:proofErr w:type="gramStart"/>
            <w:r w:rsidRPr="006B63FF">
              <w:rPr>
                <w:rFonts w:ascii="Trebuchet MS" w:hAnsi="Trebuchet MS" w:cs="Trebuchet MS"/>
                <w:b/>
                <w:bCs/>
                <w:spacing w:val="-2"/>
                <w:w w:val="105"/>
                <w:kern w:val="0"/>
                <w:sz w:val="18"/>
                <w:szCs w:val="18"/>
              </w:rPr>
              <w:t>4.E</w:t>
            </w:r>
            <w:proofErr w:type="gramEnd"/>
            <w:r w:rsidRPr="006B63FF">
              <w:rPr>
                <w:rFonts w:ascii="Trebuchet MS" w:hAnsi="Trebuchet MS" w:cs="Trebuchet MS"/>
                <w:b/>
                <w:bCs/>
                <w:spacing w:val="-2"/>
                <w:w w:val="105"/>
                <w:kern w:val="0"/>
                <w:sz w:val="18"/>
                <w:szCs w:val="18"/>
              </w:rPr>
              <w:t>1</w:t>
            </w:r>
          </w:p>
        </w:tc>
        <w:tc>
          <w:tcPr>
            <w:tcW w:w="2069" w:type="dxa"/>
            <w:vMerge w:val="restart"/>
            <w:tcBorders>
              <w:top w:val="single" w:sz="4" w:space="0" w:color="000000"/>
              <w:left w:val="single" w:sz="4" w:space="0" w:color="000000"/>
              <w:bottom w:val="none" w:sz="6" w:space="0" w:color="auto"/>
              <w:right w:val="single" w:sz="4" w:space="0" w:color="000000"/>
            </w:tcBorders>
          </w:tcPr>
          <w:p w14:paraId="20FF8CEC" w14:textId="77777777" w:rsidR="006B63FF" w:rsidRPr="006B63FF" w:rsidRDefault="006B63FF" w:rsidP="006B63FF">
            <w:pPr>
              <w:kinsoku w:val="0"/>
              <w:overflowPunct w:val="0"/>
              <w:autoSpaceDE w:val="0"/>
              <w:autoSpaceDN w:val="0"/>
              <w:adjustRightInd w:val="0"/>
              <w:spacing w:before="8" w:after="0" w:line="240" w:lineRule="auto"/>
              <w:ind w:left="104"/>
              <w:rPr>
                <w:rFonts w:ascii="Arial" w:hAnsi="Arial" w:cs="Arial"/>
                <w:w w:val="105"/>
                <w:kern w:val="0"/>
                <w:sz w:val="18"/>
                <w:szCs w:val="18"/>
              </w:rPr>
            </w:pPr>
            <w:proofErr w:type="gramStart"/>
            <w:r w:rsidRPr="006B63FF">
              <w:rPr>
                <w:rFonts w:ascii="Arial" w:hAnsi="Arial" w:cs="Arial"/>
                <w:w w:val="105"/>
                <w:kern w:val="0"/>
                <w:sz w:val="18"/>
                <w:szCs w:val="18"/>
              </w:rPr>
              <w:t>Follows</w:t>
            </w:r>
            <w:proofErr w:type="gramEnd"/>
            <w:r w:rsidRPr="006B63FF">
              <w:rPr>
                <w:rFonts w:ascii="Arial" w:hAnsi="Arial" w:cs="Arial"/>
                <w:w w:val="105"/>
                <w:kern w:val="0"/>
                <w:sz w:val="18"/>
                <w:szCs w:val="18"/>
              </w:rPr>
              <w:t xml:space="preserve"> directions in</w:t>
            </w:r>
          </w:p>
          <w:p w14:paraId="06CE10A8" w14:textId="77777777" w:rsidR="006B63FF" w:rsidRPr="006B63FF" w:rsidRDefault="006B63FF" w:rsidP="006B63FF">
            <w:pPr>
              <w:kinsoku w:val="0"/>
              <w:overflowPunct w:val="0"/>
              <w:autoSpaceDE w:val="0"/>
              <w:autoSpaceDN w:val="0"/>
              <w:adjustRightInd w:val="0"/>
              <w:spacing w:before="38" w:after="0" w:line="206" w:lineRule="exact"/>
              <w:ind w:left="104"/>
              <w:rPr>
                <w:rFonts w:ascii="Arial" w:hAnsi="Arial" w:cs="Arial"/>
                <w:w w:val="105"/>
                <w:kern w:val="0"/>
                <w:sz w:val="18"/>
                <w:szCs w:val="18"/>
              </w:rPr>
            </w:pPr>
            <w:r w:rsidRPr="006B63FF">
              <w:rPr>
                <w:rFonts w:ascii="Arial" w:hAnsi="Arial" w:cs="Arial"/>
                <w:w w:val="105"/>
                <w:kern w:val="0"/>
                <w:sz w:val="18"/>
                <w:szCs w:val="18"/>
              </w:rPr>
              <w:t>group</w:t>
            </w:r>
            <w:r w:rsidRPr="006B63FF">
              <w:rPr>
                <w:rFonts w:ascii="Arial" w:hAnsi="Arial" w:cs="Arial"/>
                <w:spacing w:val="-11"/>
                <w:w w:val="105"/>
                <w:kern w:val="0"/>
                <w:sz w:val="18"/>
                <w:szCs w:val="18"/>
              </w:rPr>
              <w:t xml:space="preserve"> </w:t>
            </w:r>
            <w:r w:rsidRPr="006B63FF">
              <w:rPr>
                <w:rFonts w:ascii="Arial" w:hAnsi="Arial" w:cs="Arial"/>
                <w:w w:val="105"/>
                <w:kern w:val="0"/>
                <w:sz w:val="18"/>
                <w:szCs w:val="18"/>
              </w:rPr>
              <w:t>settings (e.g.,</w:t>
            </w:r>
          </w:p>
        </w:tc>
        <w:tc>
          <w:tcPr>
            <w:tcW w:w="2069" w:type="dxa"/>
            <w:tcBorders>
              <w:top w:val="single" w:sz="4" w:space="0" w:color="000000"/>
              <w:left w:val="single" w:sz="4" w:space="0" w:color="000000"/>
              <w:bottom w:val="none" w:sz="6" w:space="0" w:color="auto"/>
              <w:right w:val="single" w:sz="4" w:space="0" w:color="000000"/>
            </w:tcBorders>
          </w:tcPr>
          <w:p w14:paraId="2A61A51F" w14:textId="77777777" w:rsidR="006B63FF" w:rsidRPr="006B63FF" w:rsidRDefault="006B63FF" w:rsidP="006B63FF">
            <w:pPr>
              <w:kinsoku w:val="0"/>
              <w:overflowPunct w:val="0"/>
              <w:autoSpaceDE w:val="0"/>
              <w:autoSpaceDN w:val="0"/>
              <w:adjustRightInd w:val="0"/>
              <w:spacing w:before="13" w:after="0" w:line="240" w:lineRule="auto"/>
              <w:ind w:left="113"/>
              <w:rPr>
                <w:rFonts w:ascii="Arial" w:hAnsi="Arial" w:cs="Arial"/>
                <w:w w:val="105"/>
                <w:kern w:val="0"/>
                <w:sz w:val="18"/>
                <w:szCs w:val="18"/>
              </w:rPr>
            </w:pPr>
            <w:r w:rsidRPr="006B63FF">
              <w:rPr>
                <w:rFonts w:ascii="Arial" w:hAnsi="Arial" w:cs="Arial"/>
                <w:w w:val="105"/>
                <w:kern w:val="0"/>
                <w:sz w:val="18"/>
                <w:szCs w:val="18"/>
              </w:rPr>
              <w:t>Accepts</w:t>
            </w:r>
            <w:r w:rsidRPr="006B63FF">
              <w:rPr>
                <w:rFonts w:ascii="Arial" w:hAnsi="Arial" w:cs="Arial"/>
                <w:spacing w:val="-7"/>
                <w:w w:val="105"/>
                <w:kern w:val="0"/>
                <w:sz w:val="18"/>
                <w:szCs w:val="18"/>
              </w:rPr>
              <w:t xml:space="preserve"> </w:t>
            </w:r>
            <w:r w:rsidRPr="006B63FF">
              <w:rPr>
                <w:rFonts w:ascii="Arial" w:hAnsi="Arial" w:cs="Arial"/>
                <w:w w:val="105"/>
                <w:kern w:val="0"/>
                <w:sz w:val="18"/>
                <w:szCs w:val="18"/>
              </w:rPr>
              <w:t>personal</w:t>
            </w:r>
          </w:p>
          <w:p w14:paraId="7F08508D" w14:textId="77777777" w:rsidR="006B63FF" w:rsidRPr="006B63FF" w:rsidRDefault="006B63FF" w:rsidP="006B63FF">
            <w:pPr>
              <w:kinsoku w:val="0"/>
              <w:overflowPunct w:val="0"/>
              <w:autoSpaceDE w:val="0"/>
              <w:autoSpaceDN w:val="0"/>
              <w:adjustRightInd w:val="0"/>
              <w:spacing w:before="23" w:after="0" w:line="240" w:lineRule="auto"/>
              <w:ind w:left="113"/>
              <w:rPr>
                <w:rFonts w:ascii="Arial" w:hAnsi="Arial" w:cs="Arial"/>
                <w:w w:val="105"/>
                <w:kern w:val="0"/>
                <w:sz w:val="18"/>
                <w:szCs w:val="18"/>
              </w:rPr>
            </w:pPr>
            <w:r w:rsidRPr="006B63FF">
              <w:rPr>
                <w:rFonts w:ascii="Arial" w:hAnsi="Arial" w:cs="Arial"/>
                <w:w w:val="105"/>
                <w:kern w:val="0"/>
                <w:sz w:val="18"/>
                <w:szCs w:val="18"/>
              </w:rPr>
              <w:t>responsibility by using</w:t>
            </w:r>
          </w:p>
        </w:tc>
        <w:tc>
          <w:tcPr>
            <w:tcW w:w="2074" w:type="dxa"/>
            <w:tcBorders>
              <w:top w:val="single" w:sz="4" w:space="0" w:color="000000"/>
              <w:left w:val="single" w:sz="4" w:space="0" w:color="000000"/>
              <w:bottom w:val="none" w:sz="6" w:space="0" w:color="auto"/>
              <w:right w:val="single" w:sz="4" w:space="0" w:color="000000"/>
            </w:tcBorders>
          </w:tcPr>
          <w:p w14:paraId="7D073D8F" w14:textId="77777777" w:rsidR="006B63FF" w:rsidRPr="006B63FF" w:rsidRDefault="006B63FF" w:rsidP="006B63FF">
            <w:pPr>
              <w:kinsoku w:val="0"/>
              <w:overflowPunct w:val="0"/>
              <w:autoSpaceDE w:val="0"/>
              <w:autoSpaceDN w:val="0"/>
              <w:adjustRightInd w:val="0"/>
              <w:spacing w:before="13" w:after="0" w:line="240" w:lineRule="auto"/>
              <w:ind w:left="113"/>
              <w:rPr>
                <w:rFonts w:ascii="Arial" w:hAnsi="Arial" w:cs="Arial"/>
                <w:w w:val="105"/>
                <w:kern w:val="0"/>
                <w:sz w:val="18"/>
                <w:szCs w:val="18"/>
              </w:rPr>
            </w:pPr>
            <w:r w:rsidRPr="006B63FF">
              <w:rPr>
                <w:rFonts w:ascii="Arial" w:hAnsi="Arial" w:cs="Arial"/>
                <w:w w:val="105"/>
                <w:kern w:val="0"/>
                <w:sz w:val="18"/>
                <w:szCs w:val="18"/>
              </w:rPr>
              <w:t>Practices skills with</w:t>
            </w:r>
          </w:p>
          <w:p w14:paraId="19D19F65" w14:textId="77777777" w:rsidR="006B63FF" w:rsidRPr="006B63FF" w:rsidRDefault="006B63FF" w:rsidP="006B63FF">
            <w:pPr>
              <w:kinsoku w:val="0"/>
              <w:overflowPunct w:val="0"/>
              <w:autoSpaceDE w:val="0"/>
              <w:autoSpaceDN w:val="0"/>
              <w:adjustRightInd w:val="0"/>
              <w:spacing w:before="23" w:after="0" w:line="240" w:lineRule="auto"/>
              <w:ind w:left="113"/>
              <w:rPr>
                <w:rFonts w:ascii="Arial" w:hAnsi="Arial" w:cs="Arial"/>
                <w:w w:val="105"/>
                <w:kern w:val="0"/>
                <w:sz w:val="18"/>
                <w:szCs w:val="18"/>
              </w:rPr>
            </w:pPr>
            <w:r w:rsidRPr="006B63FF">
              <w:rPr>
                <w:rFonts w:ascii="Arial" w:hAnsi="Arial" w:cs="Arial"/>
                <w:w w:val="105"/>
                <w:kern w:val="0"/>
                <w:sz w:val="18"/>
                <w:szCs w:val="18"/>
              </w:rPr>
              <w:t>minimal</w:t>
            </w:r>
            <w:r w:rsidRPr="006B63FF">
              <w:rPr>
                <w:rFonts w:ascii="Arial" w:hAnsi="Arial" w:cs="Arial"/>
                <w:spacing w:val="-3"/>
                <w:w w:val="105"/>
                <w:kern w:val="0"/>
                <w:sz w:val="18"/>
                <w:szCs w:val="18"/>
              </w:rPr>
              <w:t xml:space="preserve"> </w:t>
            </w:r>
            <w:r w:rsidRPr="006B63FF">
              <w:rPr>
                <w:rFonts w:ascii="Arial" w:hAnsi="Arial" w:cs="Arial"/>
                <w:w w:val="105"/>
                <w:kern w:val="0"/>
                <w:sz w:val="18"/>
                <w:szCs w:val="18"/>
              </w:rPr>
              <w:t>teacher</w:t>
            </w:r>
          </w:p>
        </w:tc>
        <w:tc>
          <w:tcPr>
            <w:tcW w:w="2069" w:type="dxa"/>
            <w:tcBorders>
              <w:top w:val="single" w:sz="4" w:space="0" w:color="000000"/>
              <w:left w:val="single" w:sz="4" w:space="0" w:color="000000"/>
              <w:bottom w:val="none" w:sz="6" w:space="0" w:color="auto"/>
              <w:right w:val="single" w:sz="4" w:space="0" w:color="000000"/>
            </w:tcBorders>
          </w:tcPr>
          <w:p w14:paraId="19DCB6B1" w14:textId="77777777" w:rsidR="006B63FF" w:rsidRPr="006B63FF" w:rsidRDefault="006B63FF" w:rsidP="006B63FF">
            <w:pPr>
              <w:kinsoku w:val="0"/>
              <w:overflowPunct w:val="0"/>
              <w:autoSpaceDE w:val="0"/>
              <w:autoSpaceDN w:val="0"/>
              <w:adjustRightInd w:val="0"/>
              <w:spacing w:before="8" w:after="0" w:line="240" w:lineRule="auto"/>
              <w:ind w:left="114"/>
              <w:rPr>
                <w:rFonts w:ascii="Arial" w:hAnsi="Arial" w:cs="Arial"/>
                <w:w w:val="105"/>
                <w:kern w:val="0"/>
                <w:sz w:val="18"/>
                <w:szCs w:val="18"/>
              </w:rPr>
            </w:pPr>
            <w:proofErr w:type="gramStart"/>
            <w:r w:rsidRPr="006B63FF">
              <w:rPr>
                <w:rFonts w:ascii="Arial" w:hAnsi="Arial" w:cs="Arial"/>
                <w:w w:val="105"/>
                <w:kern w:val="0"/>
                <w:sz w:val="18"/>
                <w:szCs w:val="18"/>
              </w:rPr>
              <w:t>Exhibits</w:t>
            </w:r>
            <w:r w:rsidRPr="006B63FF">
              <w:rPr>
                <w:rFonts w:ascii="Arial" w:hAnsi="Arial" w:cs="Arial"/>
                <w:spacing w:val="-5"/>
                <w:w w:val="105"/>
                <w:kern w:val="0"/>
                <w:sz w:val="18"/>
                <w:szCs w:val="18"/>
              </w:rPr>
              <w:t xml:space="preserve"> </w:t>
            </w:r>
            <w:r w:rsidRPr="006B63FF">
              <w:rPr>
                <w:rFonts w:ascii="Arial" w:hAnsi="Arial" w:cs="Arial"/>
                <w:w w:val="105"/>
                <w:kern w:val="0"/>
                <w:sz w:val="18"/>
                <w:szCs w:val="18"/>
              </w:rPr>
              <w:t>personal</w:t>
            </w:r>
            <w:proofErr w:type="gramEnd"/>
          </w:p>
          <w:p w14:paraId="43596557" w14:textId="77777777" w:rsidR="006B63FF" w:rsidRPr="006B63FF" w:rsidRDefault="006B63FF" w:rsidP="006B63FF">
            <w:pPr>
              <w:kinsoku w:val="0"/>
              <w:overflowPunct w:val="0"/>
              <w:autoSpaceDE w:val="0"/>
              <w:autoSpaceDN w:val="0"/>
              <w:adjustRightInd w:val="0"/>
              <w:spacing w:before="38" w:after="0" w:line="200" w:lineRule="exact"/>
              <w:ind w:left="114"/>
              <w:rPr>
                <w:rFonts w:ascii="Arial" w:hAnsi="Arial" w:cs="Arial"/>
                <w:w w:val="110"/>
                <w:kern w:val="0"/>
                <w:sz w:val="18"/>
                <w:szCs w:val="18"/>
              </w:rPr>
            </w:pPr>
            <w:r w:rsidRPr="006B63FF">
              <w:rPr>
                <w:rFonts w:ascii="Arial" w:hAnsi="Arial" w:cs="Arial"/>
                <w:w w:val="110"/>
                <w:kern w:val="0"/>
                <w:sz w:val="18"/>
                <w:szCs w:val="18"/>
              </w:rPr>
              <w:t>responsibility</w:t>
            </w:r>
            <w:r w:rsidRPr="006B63FF">
              <w:rPr>
                <w:rFonts w:ascii="Arial" w:hAnsi="Arial" w:cs="Arial"/>
                <w:spacing w:val="-10"/>
                <w:w w:val="110"/>
                <w:kern w:val="0"/>
                <w:sz w:val="18"/>
                <w:szCs w:val="18"/>
              </w:rPr>
              <w:t xml:space="preserve"> </w:t>
            </w:r>
            <w:r w:rsidRPr="006B63FF">
              <w:rPr>
                <w:rFonts w:ascii="Arial" w:hAnsi="Arial" w:cs="Arial"/>
                <w:w w:val="110"/>
                <w:kern w:val="0"/>
                <w:sz w:val="18"/>
                <w:szCs w:val="18"/>
              </w:rPr>
              <w:t>in</w:t>
            </w:r>
          </w:p>
        </w:tc>
        <w:tc>
          <w:tcPr>
            <w:tcW w:w="2069" w:type="dxa"/>
            <w:tcBorders>
              <w:top w:val="single" w:sz="4" w:space="0" w:color="000000"/>
              <w:left w:val="single" w:sz="4" w:space="0" w:color="000000"/>
              <w:bottom w:val="none" w:sz="6" w:space="0" w:color="auto"/>
              <w:right w:val="single" w:sz="4" w:space="0" w:color="000000"/>
            </w:tcBorders>
          </w:tcPr>
          <w:p w14:paraId="5791878E" w14:textId="77777777" w:rsidR="006B63FF" w:rsidRPr="006B63FF" w:rsidRDefault="006B63FF" w:rsidP="006B63FF">
            <w:pPr>
              <w:kinsoku w:val="0"/>
              <w:overflowPunct w:val="0"/>
              <w:autoSpaceDE w:val="0"/>
              <w:autoSpaceDN w:val="0"/>
              <w:adjustRightInd w:val="0"/>
              <w:spacing w:before="13" w:after="0" w:line="240" w:lineRule="auto"/>
              <w:ind w:left="113"/>
              <w:rPr>
                <w:rFonts w:ascii="Arial" w:hAnsi="Arial" w:cs="Arial"/>
                <w:w w:val="105"/>
                <w:kern w:val="0"/>
                <w:sz w:val="18"/>
                <w:szCs w:val="18"/>
              </w:rPr>
            </w:pPr>
            <w:r w:rsidRPr="006B63FF">
              <w:rPr>
                <w:rFonts w:ascii="Arial" w:hAnsi="Arial" w:cs="Arial"/>
                <w:w w:val="105"/>
                <w:kern w:val="0"/>
                <w:sz w:val="18"/>
                <w:szCs w:val="18"/>
              </w:rPr>
              <w:t>Exhibits</w:t>
            </w:r>
            <w:r w:rsidRPr="006B63FF">
              <w:rPr>
                <w:rFonts w:ascii="Arial" w:hAnsi="Arial" w:cs="Arial"/>
                <w:spacing w:val="-5"/>
                <w:w w:val="105"/>
                <w:kern w:val="0"/>
                <w:sz w:val="18"/>
                <w:szCs w:val="18"/>
              </w:rPr>
              <w:t xml:space="preserve"> </w:t>
            </w:r>
            <w:r w:rsidRPr="006B63FF">
              <w:rPr>
                <w:rFonts w:ascii="Arial" w:hAnsi="Arial" w:cs="Arial"/>
                <w:w w:val="105"/>
                <w:kern w:val="0"/>
                <w:sz w:val="18"/>
                <w:szCs w:val="18"/>
              </w:rPr>
              <w:t>responsible</w:t>
            </w:r>
          </w:p>
          <w:p w14:paraId="050A4155" w14:textId="77777777" w:rsidR="006B63FF" w:rsidRPr="006B63FF" w:rsidRDefault="006B63FF" w:rsidP="006B63FF">
            <w:pPr>
              <w:kinsoku w:val="0"/>
              <w:overflowPunct w:val="0"/>
              <w:autoSpaceDE w:val="0"/>
              <w:autoSpaceDN w:val="0"/>
              <w:adjustRightInd w:val="0"/>
              <w:spacing w:before="23" w:after="0" w:line="240" w:lineRule="auto"/>
              <w:ind w:left="113"/>
              <w:rPr>
                <w:rFonts w:ascii="Arial" w:hAnsi="Arial" w:cs="Arial"/>
                <w:w w:val="110"/>
                <w:kern w:val="0"/>
                <w:sz w:val="18"/>
                <w:szCs w:val="18"/>
              </w:rPr>
            </w:pPr>
            <w:r w:rsidRPr="006B63FF">
              <w:rPr>
                <w:rFonts w:ascii="Arial" w:hAnsi="Arial" w:cs="Arial"/>
                <w:w w:val="110"/>
                <w:kern w:val="0"/>
                <w:sz w:val="18"/>
                <w:szCs w:val="18"/>
              </w:rPr>
              <w:t>behavior</w:t>
            </w:r>
            <w:r w:rsidRPr="006B63FF">
              <w:rPr>
                <w:rFonts w:ascii="Arial" w:hAnsi="Arial" w:cs="Arial"/>
                <w:spacing w:val="-8"/>
                <w:w w:val="110"/>
                <w:kern w:val="0"/>
                <w:sz w:val="18"/>
                <w:szCs w:val="18"/>
              </w:rPr>
              <w:t xml:space="preserve"> </w:t>
            </w:r>
            <w:r w:rsidRPr="006B63FF">
              <w:rPr>
                <w:rFonts w:ascii="Arial" w:hAnsi="Arial" w:cs="Arial"/>
                <w:w w:val="110"/>
                <w:kern w:val="0"/>
                <w:sz w:val="18"/>
                <w:szCs w:val="18"/>
              </w:rPr>
              <w:t>in</w:t>
            </w:r>
          </w:p>
        </w:tc>
        <w:tc>
          <w:tcPr>
            <w:tcW w:w="2069" w:type="dxa"/>
            <w:tcBorders>
              <w:top w:val="single" w:sz="4" w:space="0" w:color="000000"/>
              <w:left w:val="single" w:sz="4" w:space="0" w:color="000000"/>
              <w:bottom w:val="none" w:sz="6" w:space="0" w:color="auto"/>
              <w:right w:val="single" w:sz="4" w:space="0" w:color="000000"/>
            </w:tcBorders>
          </w:tcPr>
          <w:p w14:paraId="75791F2F" w14:textId="77777777" w:rsidR="006B63FF" w:rsidRPr="006B63FF" w:rsidRDefault="006B63FF" w:rsidP="006B63FF">
            <w:pPr>
              <w:kinsoku w:val="0"/>
              <w:overflowPunct w:val="0"/>
              <w:autoSpaceDE w:val="0"/>
              <w:autoSpaceDN w:val="0"/>
              <w:adjustRightInd w:val="0"/>
              <w:spacing w:before="13" w:after="0" w:line="240" w:lineRule="auto"/>
              <w:ind w:left="113"/>
              <w:rPr>
                <w:rFonts w:ascii="Arial" w:hAnsi="Arial" w:cs="Arial"/>
                <w:w w:val="105"/>
                <w:kern w:val="0"/>
                <w:sz w:val="18"/>
                <w:szCs w:val="18"/>
              </w:rPr>
            </w:pPr>
            <w:r w:rsidRPr="006B63FF">
              <w:rPr>
                <w:rFonts w:ascii="Arial" w:hAnsi="Arial" w:cs="Arial"/>
                <w:w w:val="105"/>
                <w:kern w:val="0"/>
                <w:sz w:val="18"/>
                <w:szCs w:val="18"/>
              </w:rPr>
              <w:t xml:space="preserve">Engages in </w:t>
            </w:r>
            <w:proofErr w:type="gramStart"/>
            <w:r w:rsidRPr="006B63FF">
              <w:rPr>
                <w:rFonts w:ascii="Arial" w:hAnsi="Arial" w:cs="Arial"/>
                <w:w w:val="105"/>
                <w:kern w:val="0"/>
                <w:sz w:val="18"/>
                <w:szCs w:val="18"/>
              </w:rPr>
              <w:t>physical</w:t>
            </w:r>
            <w:proofErr w:type="gramEnd"/>
          </w:p>
          <w:p w14:paraId="42AE4EF3" w14:textId="77777777" w:rsidR="006B63FF" w:rsidRPr="006B63FF" w:rsidRDefault="006B63FF" w:rsidP="006B63FF">
            <w:pPr>
              <w:kinsoku w:val="0"/>
              <w:overflowPunct w:val="0"/>
              <w:autoSpaceDE w:val="0"/>
              <w:autoSpaceDN w:val="0"/>
              <w:adjustRightInd w:val="0"/>
              <w:spacing w:before="23" w:after="0" w:line="240" w:lineRule="auto"/>
              <w:ind w:left="113"/>
              <w:rPr>
                <w:rFonts w:ascii="Arial" w:hAnsi="Arial" w:cs="Arial"/>
                <w:w w:val="105"/>
                <w:kern w:val="0"/>
                <w:sz w:val="18"/>
                <w:szCs w:val="18"/>
              </w:rPr>
            </w:pPr>
            <w:r w:rsidRPr="006B63FF">
              <w:rPr>
                <w:rFonts w:ascii="Arial" w:hAnsi="Arial" w:cs="Arial"/>
                <w:w w:val="105"/>
                <w:kern w:val="0"/>
                <w:sz w:val="18"/>
                <w:szCs w:val="18"/>
              </w:rPr>
              <w:t>activity</w:t>
            </w:r>
            <w:r w:rsidRPr="006B63FF">
              <w:rPr>
                <w:rFonts w:ascii="Arial" w:hAnsi="Arial" w:cs="Arial"/>
                <w:spacing w:val="-7"/>
                <w:w w:val="105"/>
                <w:kern w:val="0"/>
                <w:sz w:val="18"/>
                <w:szCs w:val="18"/>
              </w:rPr>
              <w:t xml:space="preserve"> </w:t>
            </w:r>
            <w:r w:rsidRPr="006B63FF">
              <w:rPr>
                <w:rFonts w:ascii="Arial" w:hAnsi="Arial" w:cs="Arial"/>
                <w:w w:val="105"/>
                <w:kern w:val="0"/>
                <w:sz w:val="18"/>
                <w:szCs w:val="18"/>
              </w:rPr>
              <w:t>with</w:t>
            </w:r>
          </w:p>
        </w:tc>
      </w:tr>
      <w:tr w:rsidR="006B63FF" w:rsidRPr="006B63FF" w14:paraId="3AE91A43" w14:textId="77777777" w:rsidTr="00480B2E">
        <w:trPr>
          <w:trHeight w:hRule="exact" w:val="7"/>
        </w:trPr>
        <w:tc>
          <w:tcPr>
            <w:tcW w:w="2069" w:type="dxa"/>
            <w:vMerge w:val="restart"/>
            <w:tcBorders>
              <w:top w:val="none" w:sz="6" w:space="0" w:color="auto"/>
              <w:left w:val="single" w:sz="4" w:space="0" w:color="000000"/>
              <w:bottom w:val="none" w:sz="6" w:space="0" w:color="auto"/>
              <w:right w:val="single" w:sz="4" w:space="0" w:color="000000"/>
            </w:tcBorders>
          </w:tcPr>
          <w:p w14:paraId="0AED26A4" w14:textId="77777777" w:rsidR="006B63FF" w:rsidRPr="006B63FF" w:rsidRDefault="006B63FF" w:rsidP="006B63FF">
            <w:pPr>
              <w:kinsoku w:val="0"/>
              <w:overflowPunct w:val="0"/>
              <w:autoSpaceDE w:val="0"/>
              <w:autoSpaceDN w:val="0"/>
              <w:adjustRightInd w:val="0"/>
              <w:spacing w:after="0" w:line="240" w:lineRule="auto"/>
              <w:rPr>
                <w:rFonts w:ascii="Times New Roman" w:hAnsi="Times New Roman" w:cs="Times New Roman"/>
                <w:kern w:val="0"/>
                <w:sz w:val="18"/>
                <w:szCs w:val="18"/>
              </w:rPr>
            </w:pPr>
          </w:p>
        </w:tc>
        <w:tc>
          <w:tcPr>
            <w:tcW w:w="2069" w:type="dxa"/>
            <w:vMerge/>
            <w:tcBorders>
              <w:top w:val="nil"/>
              <w:left w:val="single" w:sz="4" w:space="0" w:color="000000"/>
              <w:bottom w:val="none" w:sz="6" w:space="0" w:color="auto"/>
              <w:right w:val="single" w:sz="4" w:space="0" w:color="000000"/>
            </w:tcBorders>
          </w:tcPr>
          <w:p w14:paraId="46F00CD0" w14:textId="77777777" w:rsidR="006B63FF" w:rsidRPr="006B63FF" w:rsidRDefault="006B63FF" w:rsidP="006B63FF">
            <w:pPr>
              <w:kinsoku w:val="0"/>
              <w:overflowPunct w:val="0"/>
              <w:autoSpaceDE w:val="0"/>
              <w:autoSpaceDN w:val="0"/>
              <w:adjustRightInd w:val="0"/>
              <w:spacing w:before="8" w:after="0" w:line="240" w:lineRule="auto"/>
              <w:rPr>
                <w:rFonts w:ascii="Times New Roman" w:hAnsi="Times New Roman" w:cs="Times New Roman"/>
                <w:kern w:val="0"/>
                <w:sz w:val="2"/>
                <w:szCs w:val="2"/>
              </w:rPr>
            </w:pPr>
          </w:p>
        </w:tc>
        <w:tc>
          <w:tcPr>
            <w:tcW w:w="2069" w:type="dxa"/>
            <w:vMerge w:val="restart"/>
            <w:tcBorders>
              <w:top w:val="none" w:sz="6" w:space="0" w:color="auto"/>
              <w:left w:val="single" w:sz="4" w:space="0" w:color="000000"/>
              <w:bottom w:val="none" w:sz="6" w:space="0" w:color="auto"/>
              <w:right w:val="single" w:sz="4" w:space="0" w:color="000000"/>
            </w:tcBorders>
          </w:tcPr>
          <w:p w14:paraId="022859FD" w14:textId="77777777" w:rsidR="006B63FF" w:rsidRPr="006B63FF" w:rsidRDefault="006B63FF" w:rsidP="006B63FF">
            <w:pPr>
              <w:kinsoku w:val="0"/>
              <w:overflowPunct w:val="0"/>
              <w:autoSpaceDE w:val="0"/>
              <w:autoSpaceDN w:val="0"/>
              <w:adjustRightInd w:val="0"/>
              <w:spacing w:before="1" w:after="0" w:line="266" w:lineRule="auto"/>
              <w:ind w:left="113" w:right="185"/>
              <w:rPr>
                <w:rFonts w:ascii="Arial" w:hAnsi="Arial" w:cs="Arial"/>
                <w:spacing w:val="-2"/>
                <w:w w:val="105"/>
                <w:kern w:val="0"/>
                <w:sz w:val="18"/>
                <w:szCs w:val="18"/>
              </w:rPr>
            </w:pPr>
            <w:proofErr w:type="spellStart"/>
            <w:proofErr w:type="gramStart"/>
            <w:r w:rsidRPr="006B63FF">
              <w:rPr>
                <w:rFonts w:ascii="Arial" w:hAnsi="Arial" w:cs="Arial"/>
                <w:w w:val="105"/>
                <w:kern w:val="0"/>
                <w:sz w:val="18"/>
                <w:szCs w:val="18"/>
              </w:rPr>
              <w:t>equipmentand</w:t>
            </w:r>
            <w:proofErr w:type="spellEnd"/>
            <w:proofErr w:type="gramEnd"/>
            <w:r w:rsidRPr="006B63FF">
              <w:rPr>
                <w:rFonts w:ascii="Arial" w:hAnsi="Arial" w:cs="Arial"/>
                <w:spacing w:val="-14"/>
                <w:w w:val="105"/>
                <w:kern w:val="0"/>
                <w:sz w:val="18"/>
                <w:szCs w:val="18"/>
              </w:rPr>
              <w:t xml:space="preserve"> </w:t>
            </w:r>
            <w:r w:rsidRPr="006B63FF">
              <w:rPr>
                <w:rFonts w:ascii="Arial" w:hAnsi="Arial" w:cs="Arial"/>
                <w:w w:val="105"/>
                <w:kern w:val="0"/>
                <w:sz w:val="18"/>
                <w:szCs w:val="18"/>
              </w:rPr>
              <w:t xml:space="preserve">space </w:t>
            </w:r>
            <w:r w:rsidRPr="006B63FF">
              <w:rPr>
                <w:rFonts w:ascii="Arial" w:hAnsi="Arial" w:cs="Arial"/>
                <w:spacing w:val="-2"/>
                <w:w w:val="105"/>
                <w:kern w:val="0"/>
                <w:sz w:val="18"/>
                <w:szCs w:val="18"/>
              </w:rPr>
              <w:t>appropriately.</w:t>
            </w:r>
          </w:p>
        </w:tc>
        <w:tc>
          <w:tcPr>
            <w:tcW w:w="2074" w:type="dxa"/>
            <w:vMerge w:val="restart"/>
            <w:tcBorders>
              <w:top w:val="none" w:sz="6" w:space="0" w:color="auto"/>
              <w:left w:val="single" w:sz="4" w:space="0" w:color="000000"/>
              <w:bottom w:val="none" w:sz="6" w:space="0" w:color="auto"/>
              <w:right w:val="single" w:sz="4" w:space="0" w:color="000000"/>
            </w:tcBorders>
          </w:tcPr>
          <w:p w14:paraId="6110EAE4" w14:textId="77777777" w:rsidR="006B63FF" w:rsidRPr="006B63FF" w:rsidRDefault="006B63FF" w:rsidP="006B63FF">
            <w:pPr>
              <w:kinsoku w:val="0"/>
              <w:overflowPunct w:val="0"/>
              <w:autoSpaceDE w:val="0"/>
              <w:autoSpaceDN w:val="0"/>
              <w:adjustRightInd w:val="0"/>
              <w:spacing w:before="1" w:after="0" w:line="240" w:lineRule="auto"/>
              <w:ind w:left="113"/>
              <w:rPr>
                <w:rFonts w:ascii="Arial" w:hAnsi="Arial" w:cs="Arial"/>
                <w:spacing w:val="-2"/>
                <w:w w:val="110"/>
                <w:kern w:val="0"/>
                <w:sz w:val="18"/>
                <w:szCs w:val="18"/>
              </w:rPr>
            </w:pPr>
            <w:r w:rsidRPr="006B63FF">
              <w:rPr>
                <w:rFonts w:ascii="Arial" w:hAnsi="Arial" w:cs="Arial"/>
                <w:spacing w:val="-2"/>
                <w:w w:val="110"/>
                <w:kern w:val="0"/>
                <w:sz w:val="18"/>
                <w:szCs w:val="18"/>
              </w:rPr>
              <w:t>prompting.</w:t>
            </w:r>
          </w:p>
        </w:tc>
        <w:tc>
          <w:tcPr>
            <w:tcW w:w="2069" w:type="dxa"/>
            <w:vMerge w:val="restart"/>
            <w:tcBorders>
              <w:top w:val="none" w:sz="6" w:space="0" w:color="auto"/>
              <w:left w:val="single" w:sz="4" w:space="0" w:color="000000"/>
              <w:bottom w:val="none" w:sz="6" w:space="0" w:color="auto"/>
              <w:right w:val="single" w:sz="4" w:space="0" w:color="000000"/>
            </w:tcBorders>
          </w:tcPr>
          <w:p w14:paraId="61101E92" w14:textId="77777777" w:rsidR="006B63FF" w:rsidRPr="006B63FF" w:rsidRDefault="006B63FF" w:rsidP="006B63FF">
            <w:pPr>
              <w:kinsoku w:val="0"/>
              <w:overflowPunct w:val="0"/>
              <w:autoSpaceDE w:val="0"/>
              <w:autoSpaceDN w:val="0"/>
              <w:adjustRightInd w:val="0"/>
              <w:spacing w:before="24" w:after="0" w:line="283" w:lineRule="auto"/>
              <w:ind w:left="114" w:right="583"/>
              <w:rPr>
                <w:rFonts w:ascii="Arial" w:hAnsi="Arial" w:cs="Arial"/>
                <w:spacing w:val="-2"/>
                <w:w w:val="105"/>
                <w:kern w:val="0"/>
                <w:sz w:val="18"/>
                <w:szCs w:val="18"/>
              </w:rPr>
            </w:pPr>
            <w:proofErr w:type="gramStart"/>
            <w:r w:rsidRPr="006B63FF">
              <w:rPr>
                <w:rFonts w:ascii="Arial" w:hAnsi="Arial" w:cs="Arial"/>
                <w:w w:val="105"/>
                <w:kern w:val="0"/>
                <w:sz w:val="18"/>
                <w:szCs w:val="18"/>
              </w:rPr>
              <w:t>teacher</w:t>
            </w:r>
            <w:proofErr w:type="gramEnd"/>
            <w:r w:rsidRPr="006B63FF">
              <w:rPr>
                <w:rFonts w:ascii="Arial" w:hAnsi="Arial" w:cs="Arial"/>
                <w:spacing w:val="-14"/>
                <w:w w:val="105"/>
                <w:kern w:val="0"/>
                <w:sz w:val="18"/>
                <w:szCs w:val="18"/>
              </w:rPr>
              <w:t xml:space="preserve"> </w:t>
            </w:r>
            <w:r w:rsidRPr="006B63FF">
              <w:rPr>
                <w:rFonts w:ascii="Arial" w:hAnsi="Arial" w:cs="Arial"/>
                <w:w w:val="105"/>
                <w:kern w:val="0"/>
                <w:sz w:val="18"/>
                <w:szCs w:val="18"/>
              </w:rPr>
              <w:t xml:space="preserve">directed </w:t>
            </w:r>
            <w:r w:rsidRPr="006B63FF">
              <w:rPr>
                <w:rFonts w:ascii="Arial" w:hAnsi="Arial" w:cs="Arial"/>
                <w:spacing w:val="-2"/>
                <w:w w:val="105"/>
                <w:kern w:val="0"/>
                <w:sz w:val="18"/>
                <w:szCs w:val="18"/>
              </w:rPr>
              <w:t>activities.</w:t>
            </w:r>
          </w:p>
        </w:tc>
        <w:tc>
          <w:tcPr>
            <w:tcW w:w="2069" w:type="dxa"/>
            <w:vMerge w:val="restart"/>
            <w:tcBorders>
              <w:top w:val="none" w:sz="6" w:space="0" w:color="auto"/>
              <w:left w:val="single" w:sz="4" w:space="0" w:color="000000"/>
              <w:bottom w:val="none" w:sz="6" w:space="0" w:color="auto"/>
              <w:right w:val="single" w:sz="4" w:space="0" w:color="000000"/>
            </w:tcBorders>
          </w:tcPr>
          <w:p w14:paraId="4271AD8B" w14:textId="77777777" w:rsidR="006B63FF" w:rsidRPr="006B63FF" w:rsidRDefault="006B63FF" w:rsidP="006B63FF">
            <w:pPr>
              <w:kinsoku w:val="0"/>
              <w:overflowPunct w:val="0"/>
              <w:autoSpaceDE w:val="0"/>
              <w:autoSpaceDN w:val="0"/>
              <w:adjustRightInd w:val="0"/>
              <w:spacing w:before="1" w:after="0" w:line="266" w:lineRule="auto"/>
              <w:ind w:left="113" w:right="318"/>
              <w:rPr>
                <w:rFonts w:ascii="Arial" w:hAnsi="Arial" w:cs="Arial"/>
                <w:spacing w:val="-2"/>
                <w:w w:val="110"/>
                <w:kern w:val="0"/>
                <w:sz w:val="18"/>
                <w:szCs w:val="18"/>
              </w:rPr>
            </w:pPr>
            <w:r w:rsidRPr="006B63FF">
              <w:rPr>
                <w:rFonts w:ascii="Arial" w:hAnsi="Arial" w:cs="Arial"/>
                <w:spacing w:val="-2"/>
                <w:w w:val="110"/>
                <w:kern w:val="0"/>
                <w:sz w:val="18"/>
                <w:szCs w:val="18"/>
              </w:rPr>
              <w:t>independent</w:t>
            </w:r>
            <w:r w:rsidRPr="006B63FF">
              <w:rPr>
                <w:rFonts w:ascii="Arial" w:hAnsi="Arial" w:cs="Arial"/>
                <w:spacing w:val="-12"/>
                <w:w w:val="110"/>
                <w:kern w:val="0"/>
                <w:sz w:val="18"/>
                <w:szCs w:val="18"/>
              </w:rPr>
              <w:t xml:space="preserve"> </w:t>
            </w:r>
            <w:r w:rsidRPr="006B63FF">
              <w:rPr>
                <w:rFonts w:ascii="Arial" w:hAnsi="Arial" w:cs="Arial"/>
                <w:spacing w:val="-2"/>
                <w:w w:val="110"/>
                <w:kern w:val="0"/>
                <w:sz w:val="18"/>
                <w:szCs w:val="18"/>
              </w:rPr>
              <w:t>group situations.</w:t>
            </w:r>
          </w:p>
        </w:tc>
        <w:tc>
          <w:tcPr>
            <w:tcW w:w="2069" w:type="dxa"/>
            <w:vMerge w:val="restart"/>
            <w:tcBorders>
              <w:top w:val="none" w:sz="6" w:space="0" w:color="auto"/>
              <w:left w:val="single" w:sz="4" w:space="0" w:color="000000"/>
              <w:bottom w:val="none" w:sz="6" w:space="0" w:color="auto"/>
              <w:right w:val="single" w:sz="4" w:space="0" w:color="000000"/>
            </w:tcBorders>
          </w:tcPr>
          <w:p w14:paraId="1E1B738E" w14:textId="77777777" w:rsidR="006B63FF" w:rsidRPr="006B63FF" w:rsidRDefault="006B63FF" w:rsidP="006B63FF">
            <w:pPr>
              <w:kinsoku w:val="0"/>
              <w:overflowPunct w:val="0"/>
              <w:autoSpaceDE w:val="0"/>
              <w:autoSpaceDN w:val="0"/>
              <w:adjustRightInd w:val="0"/>
              <w:spacing w:before="1" w:after="0" w:line="240" w:lineRule="auto"/>
              <w:ind w:left="113"/>
              <w:rPr>
                <w:rFonts w:ascii="Arial" w:hAnsi="Arial" w:cs="Arial"/>
                <w:w w:val="105"/>
                <w:kern w:val="0"/>
                <w:sz w:val="18"/>
                <w:szCs w:val="18"/>
              </w:rPr>
            </w:pPr>
            <w:r w:rsidRPr="006B63FF">
              <w:rPr>
                <w:rFonts w:ascii="Arial" w:hAnsi="Arial" w:cs="Arial"/>
                <w:w w:val="105"/>
                <w:kern w:val="0"/>
                <w:sz w:val="18"/>
                <w:szCs w:val="18"/>
              </w:rPr>
              <w:t>responsible</w:t>
            </w:r>
            <w:r w:rsidRPr="006B63FF">
              <w:rPr>
                <w:rFonts w:ascii="Arial" w:hAnsi="Arial" w:cs="Arial"/>
                <w:spacing w:val="-7"/>
                <w:w w:val="105"/>
                <w:kern w:val="0"/>
                <w:sz w:val="18"/>
                <w:szCs w:val="18"/>
              </w:rPr>
              <w:t xml:space="preserve"> </w:t>
            </w:r>
            <w:r w:rsidRPr="006B63FF">
              <w:rPr>
                <w:rFonts w:ascii="Arial" w:hAnsi="Arial" w:cs="Arial"/>
                <w:w w:val="105"/>
                <w:kern w:val="0"/>
                <w:sz w:val="18"/>
                <w:szCs w:val="18"/>
              </w:rPr>
              <w:t>inter-</w:t>
            </w:r>
          </w:p>
          <w:p w14:paraId="1E2CE20F" w14:textId="77777777" w:rsidR="006B63FF" w:rsidRPr="006B63FF" w:rsidRDefault="006B63FF" w:rsidP="006B63FF">
            <w:pPr>
              <w:kinsoku w:val="0"/>
              <w:overflowPunct w:val="0"/>
              <w:autoSpaceDE w:val="0"/>
              <w:autoSpaceDN w:val="0"/>
              <w:adjustRightInd w:val="0"/>
              <w:spacing w:after="0" w:line="230" w:lineRule="atLeast"/>
              <w:ind w:left="113" w:right="185"/>
              <w:rPr>
                <w:rFonts w:ascii="Arial" w:hAnsi="Arial" w:cs="Arial"/>
                <w:w w:val="105"/>
                <w:kern w:val="0"/>
                <w:sz w:val="18"/>
                <w:szCs w:val="18"/>
              </w:rPr>
            </w:pPr>
            <w:r w:rsidRPr="006B63FF">
              <w:rPr>
                <w:rFonts w:ascii="Arial" w:hAnsi="Arial" w:cs="Arial"/>
                <w:w w:val="105"/>
                <w:kern w:val="0"/>
                <w:sz w:val="18"/>
                <w:szCs w:val="18"/>
              </w:rPr>
              <w:t>personal</w:t>
            </w:r>
            <w:r w:rsidRPr="006B63FF">
              <w:rPr>
                <w:rFonts w:ascii="Arial" w:hAnsi="Arial" w:cs="Arial"/>
                <w:spacing w:val="-8"/>
                <w:w w:val="105"/>
                <w:kern w:val="0"/>
                <w:sz w:val="18"/>
                <w:szCs w:val="18"/>
              </w:rPr>
              <w:t xml:space="preserve"> </w:t>
            </w:r>
            <w:r w:rsidRPr="006B63FF">
              <w:rPr>
                <w:rFonts w:ascii="Arial" w:hAnsi="Arial" w:cs="Arial"/>
                <w:w w:val="105"/>
                <w:kern w:val="0"/>
                <w:sz w:val="18"/>
                <w:szCs w:val="18"/>
              </w:rPr>
              <w:t>behavior (e.g.,</w:t>
            </w:r>
            <w:r w:rsidRPr="006B63FF">
              <w:rPr>
                <w:rFonts w:ascii="Arial" w:hAnsi="Arial" w:cs="Arial"/>
                <w:spacing w:val="-14"/>
                <w:w w:val="105"/>
                <w:kern w:val="0"/>
                <w:sz w:val="18"/>
                <w:szCs w:val="18"/>
              </w:rPr>
              <w:t xml:space="preserve"> </w:t>
            </w:r>
            <w:r w:rsidRPr="006B63FF">
              <w:rPr>
                <w:rFonts w:ascii="Arial" w:hAnsi="Arial" w:cs="Arial"/>
                <w:w w:val="105"/>
                <w:kern w:val="0"/>
                <w:sz w:val="18"/>
                <w:szCs w:val="18"/>
              </w:rPr>
              <w:t>peer</w:t>
            </w:r>
            <w:r w:rsidRPr="006B63FF">
              <w:rPr>
                <w:rFonts w:ascii="Arial" w:hAnsi="Arial" w:cs="Arial"/>
                <w:spacing w:val="-13"/>
                <w:w w:val="105"/>
                <w:kern w:val="0"/>
                <w:sz w:val="18"/>
                <w:szCs w:val="18"/>
              </w:rPr>
              <w:t xml:space="preserve"> </w:t>
            </w:r>
            <w:r w:rsidRPr="006B63FF">
              <w:rPr>
                <w:rFonts w:ascii="Arial" w:hAnsi="Arial" w:cs="Arial"/>
                <w:w w:val="105"/>
                <w:kern w:val="0"/>
                <w:sz w:val="18"/>
                <w:szCs w:val="18"/>
              </w:rPr>
              <w:t>to</w:t>
            </w:r>
            <w:r w:rsidRPr="006B63FF">
              <w:rPr>
                <w:rFonts w:ascii="Arial" w:hAnsi="Arial" w:cs="Arial"/>
                <w:spacing w:val="-13"/>
                <w:w w:val="105"/>
                <w:kern w:val="0"/>
                <w:sz w:val="18"/>
                <w:szCs w:val="18"/>
              </w:rPr>
              <w:t xml:space="preserve"> </w:t>
            </w:r>
            <w:r w:rsidRPr="006B63FF">
              <w:rPr>
                <w:rFonts w:ascii="Arial" w:hAnsi="Arial" w:cs="Arial"/>
                <w:w w:val="105"/>
                <w:kern w:val="0"/>
                <w:sz w:val="18"/>
                <w:szCs w:val="18"/>
              </w:rPr>
              <w:t>peer,</w:t>
            </w:r>
          </w:p>
        </w:tc>
      </w:tr>
      <w:tr w:rsidR="006B63FF" w:rsidRPr="006B63FF" w14:paraId="3F80A5A4" w14:textId="77777777" w:rsidTr="00480B2E">
        <w:trPr>
          <w:trHeight w:hRule="exact" w:val="681"/>
        </w:trPr>
        <w:tc>
          <w:tcPr>
            <w:tcW w:w="2069" w:type="dxa"/>
            <w:vMerge/>
            <w:tcBorders>
              <w:top w:val="nil"/>
              <w:left w:val="single" w:sz="4" w:space="0" w:color="000000"/>
              <w:bottom w:val="none" w:sz="6" w:space="0" w:color="auto"/>
              <w:right w:val="single" w:sz="4" w:space="0" w:color="000000"/>
            </w:tcBorders>
          </w:tcPr>
          <w:p w14:paraId="1BA15AC1" w14:textId="77777777" w:rsidR="006B63FF" w:rsidRPr="006B63FF" w:rsidRDefault="006B63FF" w:rsidP="006B63FF">
            <w:pPr>
              <w:kinsoku w:val="0"/>
              <w:overflowPunct w:val="0"/>
              <w:autoSpaceDE w:val="0"/>
              <w:autoSpaceDN w:val="0"/>
              <w:adjustRightInd w:val="0"/>
              <w:spacing w:before="8" w:after="0" w:line="240" w:lineRule="auto"/>
              <w:rPr>
                <w:rFonts w:ascii="Times New Roman" w:hAnsi="Times New Roman" w:cs="Times New Roman"/>
                <w:kern w:val="0"/>
                <w:sz w:val="2"/>
                <w:szCs w:val="2"/>
              </w:rPr>
            </w:pPr>
          </w:p>
        </w:tc>
        <w:tc>
          <w:tcPr>
            <w:tcW w:w="2069" w:type="dxa"/>
            <w:tcBorders>
              <w:top w:val="none" w:sz="6" w:space="0" w:color="auto"/>
              <w:left w:val="single" w:sz="4" w:space="0" w:color="000000"/>
              <w:bottom w:val="none" w:sz="6" w:space="0" w:color="auto"/>
              <w:right w:val="single" w:sz="4" w:space="0" w:color="000000"/>
            </w:tcBorders>
          </w:tcPr>
          <w:p w14:paraId="18234C7F" w14:textId="77777777" w:rsidR="006B63FF" w:rsidRPr="006B63FF" w:rsidRDefault="006B63FF" w:rsidP="006B63FF">
            <w:pPr>
              <w:kinsoku w:val="0"/>
              <w:overflowPunct w:val="0"/>
              <w:autoSpaceDE w:val="0"/>
              <w:autoSpaceDN w:val="0"/>
              <w:adjustRightInd w:val="0"/>
              <w:spacing w:before="18" w:after="0" w:line="283" w:lineRule="auto"/>
              <w:ind w:left="104"/>
              <w:rPr>
                <w:rFonts w:ascii="Arial" w:hAnsi="Arial" w:cs="Arial"/>
                <w:spacing w:val="-2"/>
                <w:kern w:val="0"/>
                <w:sz w:val="18"/>
                <w:szCs w:val="18"/>
              </w:rPr>
            </w:pPr>
            <w:r w:rsidRPr="006B63FF">
              <w:rPr>
                <w:rFonts w:ascii="Arial" w:hAnsi="Arial" w:cs="Arial"/>
                <w:kern w:val="0"/>
                <w:sz w:val="18"/>
                <w:szCs w:val="18"/>
              </w:rPr>
              <w:t>safe</w:t>
            </w:r>
            <w:r w:rsidRPr="006B63FF">
              <w:rPr>
                <w:rFonts w:ascii="Arial" w:hAnsi="Arial" w:cs="Arial"/>
                <w:spacing w:val="-13"/>
                <w:kern w:val="0"/>
                <w:sz w:val="18"/>
                <w:szCs w:val="18"/>
              </w:rPr>
              <w:t xml:space="preserve"> </w:t>
            </w:r>
            <w:r w:rsidRPr="006B63FF">
              <w:rPr>
                <w:rFonts w:ascii="Arial" w:hAnsi="Arial" w:cs="Arial"/>
                <w:kern w:val="0"/>
                <w:sz w:val="18"/>
                <w:szCs w:val="18"/>
              </w:rPr>
              <w:t xml:space="preserve">behaviors, </w:t>
            </w:r>
            <w:r w:rsidRPr="006B63FF">
              <w:rPr>
                <w:rFonts w:ascii="Arial" w:hAnsi="Arial" w:cs="Arial"/>
                <w:spacing w:val="-2"/>
                <w:kern w:val="0"/>
                <w:sz w:val="18"/>
                <w:szCs w:val="18"/>
              </w:rPr>
              <w:t>expectations).</w:t>
            </w:r>
          </w:p>
        </w:tc>
        <w:tc>
          <w:tcPr>
            <w:tcW w:w="2069" w:type="dxa"/>
            <w:vMerge/>
            <w:tcBorders>
              <w:top w:val="nil"/>
              <w:left w:val="single" w:sz="4" w:space="0" w:color="000000"/>
              <w:bottom w:val="none" w:sz="6" w:space="0" w:color="auto"/>
              <w:right w:val="single" w:sz="4" w:space="0" w:color="000000"/>
            </w:tcBorders>
          </w:tcPr>
          <w:p w14:paraId="1D3A6853" w14:textId="77777777" w:rsidR="006B63FF" w:rsidRPr="006B63FF" w:rsidRDefault="006B63FF" w:rsidP="006B63FF">
            <w:pPr>
              <w:kinsoku w:val="0"/>
              <w:overflowPunct w:val="0"/>
              <w:autoSpaceDE w:val="0"/>
              <w:autoSpaceDN w:val="0"/>
              <w:adjustRightInd w:val="0"/>
              <w:spacing w:before="8" w:after="0" w:line="240" w:lineRule="auto"/>
              <w:rPr>
                <w:rFonts w:ascii="Times New Roman" w:hAnsi="Times New Roman" w:cs="Times New Roman"/>
                <w:kern w:val="0"/>
                <w:sz w:val="2"/>
                <w:szCs w:val="2"/>
              </w:rPr>
            </w:pPr>
          </w:p>
        </w:tc>
        <w:tc>
          <w:tcPr>
            <w:tcW w:w="2074" w:type="dxa"/>
            <w:vMerge/>
            <w:tcBorders>
              <w:top w:val="nil"/>
              <w:left w:val="single" w:sz="4" w:space="0" w:color="000000"/>
              <w:bottom w:val="none" w:sz="6" w:space="0" w:color="auto"/>
              <w:right w:val="single" w:sz="4" w:space="0" w:color="000000"/>
            </w:tcBorders>
          </w:tcPr>
          <w:p w14:paraId="64C0F6DE" w14:textId="77777777" w:rsidR="006B63FF" w:rsidRPr="006B63FF" w:rsidRDefault="006B63FF" w:rsidP="006B63FF">
            <w:pPr>
              <w:kinsoku w:val="0"/>
              <w:overflowPunct w:val="0"/>
              <w:autoSpaceDE w:val="0"/>
              <w:autoSpaceDN w:val="0"/>
              <w:adjustRightInd w:val="0"/>
              <w:spacing w:before="8" w:after="0" w:line="240" w:lineRule="auto"/>
              <w:rPr>
                <w:rFonts w:ascii="Times New Roman" w:hAnsi="Times New Roman" w:cs="Times New Roman"/>
                <w:kern w:val="0"/>
                <w:sz w:val="2"/>
                <w:szCs w:val="2"/>
              </w:rPr>
            </w:pPr>
          </w:p>
        </w:tc>
        <w:tc>
          <w:tcPr>
            <w:tcW w:w="2069" w:type="dxa"/>
            <w:vMerge/>
            <w:tcBorders>
              <w:top w:val="nil"/>
              <w:left w:val="single" w:sz="4" w:space="0" w:color="000000"/>
              <w:bottom w:val="none" w:sz="6" w:space="0" w:color="auto"/>
              <w:right w:val="single" w:sz="4" w:space="0" w:color="000000"/>
            </w:tcBorders>
          </w:tcPr>
          <w:p w14:paraId="59CB7DC3" w14:textId="77777777" w:rsidR="006B63FF" w:rsidRPr="006B63FF" w:rsidRDefault="006B63FF" w:rsidP="006B63FF">
            <w:pPr>
              <w:kinsoku w:val="0"/>
              <w:overflowPunct w:val="0"/>
              <w:autoSpaceDE w:val="0"/>
              <w:autoSpaceDN w:val="0"/>
              <w:adjustRightInd w:val="0"/>
              <w:spacing w:before="8" w:after="0" w:line="240" w:lineRule="auto"/>
              <w:rPr>
                <w:rFonts w:ascii="Times New Roman" w:hAnsi="Times New Roman" w:cs="Times New Roman"/>
                <w:kern w:val="0"/>
                <w:sz w:val="2"/>
                <w:szCs w:val="2"/>
              </w:rPr>
            </w:pPr>
          </w:p>
        </w:tc>
        <w:tc>
          <w:tcPr>
            <w:tcW w:w="2069" w:type="dxa"/>
            <w:vMerge/>
            <w:tcBorders>
              <w:top w:val="nil"/>
              <w:left w:val="single" w:sz="4" w:space="0" w:color="000000"/>
              <w:bottom w:val="none" w:sz="6" w:space="0" w:color="auto"/>
              <w:right w:val="single" w:sz="4" w:space="0" w:color="000000"/>
            </w:tcBorders>
          </w:tcPr>
          <w:p w14:paraId="6EA476E2" w14:textId="77777777" w:rsidR="006B63FF" w:rsidRPr="006B63FF" w:rsidRDefault="006B63FF" w:rsidP="006B63FF">
            <w:pPr>
              <w:kinsoku w:val="0"/>
              <w:overflowPunct w:val="0"/>
              <w:autoSpaceDE w:val="0"/>
              <w:autoSpaceDN w:val="0"/>
              <w:adjustRightInd w:val="0"/>
              <w:spacing w:before="8" w:after="0" w:line="240" w:lineRule="auto"/>
              <w:rPr>
                <w:rFonts w:ascii="Times New Roman" w:hAnsi="Times New Roman" w:cs="Times New Roman"/>
                <w:kern w:val="0"/>
                <w:sz w:val="2"/>
                <w:szCs w:val="2"/>
              </w:rPr>
            </w:pPr>
          </w:p>
        </w:tc>
        <w:tc>
          <w:tcPr>
            <w:tcW w:w="2069" w:type="dxa"/>
            <w:vMerge/>
            <w:tcBorders>
              <w:top w:val="nil"/>
              <w:left w:val="single" w:sz="4" w:space="0" w:color="000000"/>
              <w:bottom w:val="none" w:sz="6" w:space="0" w:color="auto"/>
              <w:right w:val="single" w:sz="4" w:space="0" w:color="000000"/>
            </w:tcBorders>
          </w:tcPr>
          <w:p w14:paraId="36719C29" w14:textId="77777777" w:rsidR="006B63FF" w:rsidRPr="006B63FF" w:rsidRDefault="006B63FF" w:rsidP="006B63FF">
            <w:pPr>
              <w:kinsoku w:val="0"/>
              <w:overflowPunct w:val="0"/>
              <w:autoSpaceDE w:val="0"/>
              <w:autoSpaceDN w:val="0"/>
              <w:adjustRightInd w:val="0"/>
              <w:spacing w:before="8" w:after="0" w:line="240" w:lineRule="auto"/>
              <w:rPr>
                <w:rFonts w:ascii="Times New Roman" w:hAnsi="Times New Roman" w:cs="Times New Roman"/>
                <w:kern w:val="0"/>
                <w:sz w:val="2"/>
                <w:szCs w:val="2"/>
              </w:rPr>
            </w:pPr>
          </w:p>
        </w:tc>
      </w:tr>
      <w:tr w:rsidR="006B63FF" w:rsidRPr="006B63FF" w14:paraId="14B3BA69" w14:textId="77777777" w:rsidTr="00480B2E">
        <w:trPr>
          <w:trHeight w:hRule="exact" w:val="230"/>
        </w:trPr>
        <w:tc>
          <w:tcPr>
            <w:tcW w:w="2069" w:type="dxa"/>
            <w:tcBorders>
              <w:top w:val="none" w:sz="6" w:space="0" w:color="auto"/>
              <w:left w:val="single" w:sz="4" w:space="0" w:color="000000"/>
              <w:bottom w:val="none" w:sz="6" w:space="0" w:color="auto"/>
              <w:right w:val="single" w:sz="4" w:space="0" w:color="000000"/>
            </w:tcBorders>
          </w:tcPr>
          <w:p w14:paraId="455F48C3" w14:textId="77777777" w:rsidR="006B63FF" w:rsidRPr="006B63FF" w:rsidRDefault="006B63FF" w:rsidP="006B63FF">
            <w:pPr>
              <w:kinsoku w:val="0"/>
              <w:overflowPunct w:val="0"/>
              <w:autoSpaceDE w:val="0"/>
              <w:autoSpaceDN w:val="0"/>
              <w:adjustRightInd w:val="0"/>
              <w:spacing w:after="0" w:line="240" w:lineRule="auto"/>
              <w:rPr>
                <w:rFonts w:ascii="Times New Roman" w:hAnsi="Times New Roman" w:cs="Times New Roman"/>
                <w:kern w:val="0"/>
                <w:sz w:val="16"/>
                <w:szCs w:val="16"/>
              </w:rPr>
            </w:pPr>
          </w:p>
        </w:tc>
        <w:tc>
          <w:tcPr>
            <w:tcW w:w="2069" w:type="dxa"/>
            <w:tcBorders>
              <w:top w:val="none" w:sz="6" w:space="0" w:color="auto"/>
              <w:left w:val="single" w:sz="4" w:space="0" w:color="000000"/>
              <w:bottom w:val="none" w:sz="6" w:space="0" w:color="auto"/>
              <w:right w:val="single" w:sz="4" w:space="0" w:color="000000"/>
            </w:tcBorders>
          </w:tcPr>
          <w:p w14:paraId="737745EA" w14:textId="77777777" w:rsidR="006B63FF" w:rsidRPr="006B63FF" w:rsidRDefault="006B63FF" w:rsidP="006B63FF">
            <w:pPr>
              <w:kinsoku w:val="0"/>
              <w:overflowPunct w:val="0"/>
              <w:autoSpaceDE w:val="0"/>
              <w:autoSpaceDN w:val="0"/>
              <w:adjustRightInd w:val="0"/>
              <w:spacing w:after="0" w:line="240" w:lineRule="auto"/>
              <w:rPr>
                <w:rFonts w:ascii="Times New Roman" w:hAnsi="Times New Roman" w:cs="Times New Roman"/>
                <w:kern w:val="0"/>
                <w:sz w:val="16"/>
                <w:szCs w:val="16"/>
              </w:rPr>
            </w:pPr>
          </w:p>
        </w:tc>
        <w:tc>
          <w:tcPr>
            <w:tcW w:w="2069" w:type="dxa"/>
            <w:tcBorders>
              <w:top w:val="none" w:sz="6" w:space="0" w:color="auto"/>
              <w:left w:val="single" w:sz="4" w:space="0" w:color="000000"/>
              <w:bottom w:val="none" w:sz="6" w:space="0" w:color="auto"/>
              <w:right w:val="single" w:sz="4" w:space="0" w:color="000000"/>
            </w:tcBorders>
          </w:tcPr>
          <w:p w14:paraId="41C2237C" w14:textId="77777777" w:rsidR="006B63FF" w:rsidRPr="006B63FF" w:rsidRDefault="006B63FF" w:rsidP="006B63FF">
            <w:pPr>
              <w:kinsoku w:val="0"/>
              <w:overflowPunct w:val="0"/>
              <w:autoSpaceDE w:val="0"/>
              <w:autoSpaceDN w:val="0"/>
              <w:adjustRightInd w:val="0"/>
              <w:spacing w:after="0" w:line="240" w:lineRule="auto"/>
              <w:rPr>
                <w:rFonts w:ascii="Times New Roman" w:hAnsi="Times New Roman" w:cs="Times New Roman"/>
                <w:kern w:val="0"/>
                <w:sz w:val="16"/>
                <w:szCs w:val="16"/>
              </w:rPr>
            </w:pPr>
          </w:p>
        </w:tc>
        <w:tc>
          <w:tcPr>
            <w:tcW w:w="2074" w:type="dxa"/>
            <w:tcBorders>
              <w:top w:val="none" w:sz="6" w:space="0" w:color="auto"/>
              <w:left w:val="single" w:sz="4" w:space="0" w:color="000000"/>
              <w:bottom w:val="none" w:sz="6" w:space="0" w:color="auto"/>
              <w:right w:val="single" w:sz="4" w:space="0" w:color="000000"/>
            </w:tcBorders>
          </w:tcPr>
          <w:p w14:paraId="4FD82117" w14:textId="77777777" w:rsidR="006B63FF" w:rsidRPr="006B63FF" w:rsidRDefault="006B63FF" w:rsidP="006B63FF">
            <w:pPr>
              <w:kinsoku w:val="0"/>
              <w:overflowPunct w:val="0"/>
              <w:autoSpaceDE w:val="0"/>
              <w:autoSpaceDN w:val="0"/>
              <w:adjustRightInd w:val="0"/>
              <w:spacing w:after="0" w:line="240" w:lineRule="auto"/>
              <w:rPr>
                <w:rFonts w:ascii="Times New Roman" w:hAnsi="Times New Roman" w:cs="Times New Roman"/>
                <w:kern w:val="0"/>
                <w:sz w:val="16"/>
                <w:szCs w:val="16"/>
              </w:rPr>
            </w:pPr>
          </w:p>
        </w:tc>
        <w:tc>
          <w:tcPr>
            <w:tcW w:w="2069" w:type="dxa"/>
            <w:tcBorders>
              <w:top w:val="none" w:sz="6" w:space="0" w:color="auto"/>
              <w:left w:val="single" w:sz="4" w:space="0" w:color="000000"/>
              <w:bottom w:val="none" w:sz="6" w:space="0" w:color="auto"/>
              <w:right w:val="single" w:sz="4" w:space="0" w:color="000000"/>
            </w:tcBorders>
          </w:tcPr>
          <w:p w14:paraId="317A4F6A" w14:textId="77777777" w:rsidR="006B63FF" w:rsidRPr="006B63FF" w:rsidRDefault="006B63FF" w:rsidP="006B63FF">
            <w:pPr>
              <w:kinsoku w:val="0"/>
              <w:overflowPunct w:val="0"/>
              <w:autoSpaceDE w:val="0"/>
              <w:autoSpaceDN w:val="0"/>
              <w:adjustRightInd w:val="0"/>
              <w:spacing w:after="0" w:line="240" w:lineRule="auto"/>
              <w:rPr>
                <w:rFonts w:ascii="Times New Roman" w:hAnsi="Times New Roman" w:cs="Times New Roman"/>
                <w:kern w:val="0"/>
                <w:sz w:val="16"/>
                <w:szCs w:val="16"/>
              </w:rPr>
            </w:pPr>
          </w:p>
        </w:tc>
        <w:tc>
          <w:tcPr>
            <w:tcW w:w="2069" w:type="dxa"/>
            <w:tcBorders>
              <w:top w:val="none" w:sz="6" w:space="0" w:color="auto"/>
              <w:left w:val="single" w:sz="4" w:space="0" w:color="000000"/>
              <w:bottom w:val="none" w:sz="6" w:space="0" w:color="auto"/>
              <w:right w:val="single" w:sz="4" w:space="0" w:color="000000"/>
            </w:tcBorders>
          </w:tcPr>
          <w:p w14:paraId="3C456A1A" w14:textId="77777777" w:rsidR="006B63FF" w:rsidRPr="006B63FF" w:rsidRDefault="006B63FF" w:rsidP="006B63FF">
            <w:pPr>
              <w:kinsoku w:val="0"/>
              <w:overflowPunct w:val="0"/>
              <w:autoSpaceDE w:val="0"/>
              <w:autoSpaceDN w:val="0"/>
              <w:adjustRightInd w:val="0"/>
              <w:spacing w:after="0" w:line="240" w:lineRule="auto"/>
              <w:rPr>
                <w:rFonts w:ascii="Times New Roman" w:hAnsi="Times New Roman" w:cs="Times New Roman"/>
                <w:kern w:val="0"/>
                <w:sz w:val="16"/>
                <w:szCs w:val="16"/>
              </w:rPr>
            </w:pPr>
          </w:p>
        </w:tc>
        <w:tc>
          <w:tcPr>
            <w:tcW w:w="2069" w:type="dxa"/>
            <w:tcBorders>
              <w:top w:val="none" w:sz="6" w:space="0" w:color="auto"/>
              <w:left w:val="single" w:sz="4" w:space="0" w:color="000000"/>
              <w:bottom w:val="none" w:sz="6" w:space="0" w:color="auto"/>
              <w:right w:val="single" w:sz="4" w:space="0" w:color="000000"/>
            </w:tcBorders>
          </w:tcPr>
          <w:p w14:paraId="4E04440E" w14:textId="77777777" w:rsidR="006B63FF" w:rsidRPr="006B63FF" w:rsidRDefault="006B63FF" w:rsidP="006B63FF">
            <w:pPr>
              <w:kinsoku w:val="0"/>
              <w:overflowPunct w:val="0"/>
              <w:autoSpaceDE w:val="0"/>
              <w:autoSpaceDN w:val="0"/>
              <w:adjustRightInd w:val="0"/>
              <w:spacing w:before="4" w:after="0" w:line="206" w:lineRule="exact"/>
              <w:ind w:left="113"/>
              <w:rPr>
                <w:rFonts w:ascii="Arial" w:hAnsi="Arial" w:cs="Arial"/>
                <w:w w:val="105"/>
                <w:kern w:val="0"/>
                <w:sz w:val="18"/>
                <w:szCs w:val="18"/>
              </w:rPr>
            </w:pPr>
            <w:r w:rsidRPr="006B63FF">
              <w:rPr>
                <w:rFonts w:ascii="Arial" w:hAnsi="Arial" w:cs="Arial"/>
                <w:w w:val="105"/>
                <w:kern w:val="0"/>
                <w:sz w:val="18"/>
                <w:szCs w:val="18"/>
              </w:rPr>
              <w:t>student to teacher,</w:t>
            </w:r>
          </w:p>
        </w:tc>
      </w:tr>
      <w:tr w:rsidR="006B63FF" w:rsidRPr="006B63FF" w14:paraId="019D1AEA" w14:textId="77777777" w:rsidTr="00480B2E">
        <w:trPr>
          <w:trHeight w:hRule="exact" w:val="317"/>
        </w:trPr>
        <w:tc>
          <w:tcPr>
            <w:tcW w:w="2069" w:type="dxa"/>
            <w:tcBorders>
              <w:top w:val="none" w:sz="6" w:space="0" w:color="auto"/>
              <w:left w:val="single" w:sz="4" w:space="0" w:color="000000"/>
              <w:bottom w:val="single" w:sz="4" w:space="0" w:color="000000"/>
              <w:right w:val="single" w:sz="4" w:space="0" w:color="000000"/>
            </w:tcBorders>
          </w:tcPr>
          <w:p w14:paraId="4E030225" w14:textId="77777777" w:rsidR="006B63FF" w:rsidRPr="006B63FF" w:rsidRDefault="006B63FF" w:rsidP="006B63FF">
            <w:pPr>
              <w:kinsoku w:val="0"/>
              <w:overflowPunct w:val="0"/>
              <w:autoSpaceDE w:val="0"/>
              <w:autoSpaceDN w:val="0"/>
              <w:adjustRightInd w:val="0"/>
              <w:spacing w:after="0" w:line="240" w:lineRule="auto"/>
              <w:rPr>
                <w:rFonts w:ascii="Times New Roman" w:hAnsi="Times New Roman" w:cs="Times New Roman"/>
                <w:kern w:val="0"/>
                <w:sz w:val="18"/>
                <w:szCs w:val="18"/>
              </w:rPr>
            </w:pPr>
          </w:p>
        </w:tc>
        <w:tc>
          <w:tcPr>
            <w:tcW w:w="2069" w:type="dxa"/>
            <w:tcBorders>
              <w:top w:val="none" w:sz="6" w:space="0" w:color="auto"/>
              <w:left w:val="single" w:sz="4" w:space="0" w:color="000000"/>
              <w:bottom w:val="single" w:sz="4" w:space="0" w:color="000000"/>
              <w:right w:val="single" w:sz="4" w:space="0" w:color="000000"/>
            </w:tcBorders>
          </w:tcPr>
          <w:p w14:paraId="64762187" w14:textId="77777777" w:rsidR="006B63FF" w:rsidRPr="006B63FF" w:rsidRDefault="006B63FF" w:rsidP="006B63FF">
            <w:pPr>
              <w:kinsoku w:val="0"/>
              <w:overflowPunct w:val="0"/>
              <w:autoSpaceDE w:val="0"/>
              <w:autoSpaceDN w:val="0"/>
              <w:adjustRightInd w:val="0"/>
              <w:spacing w:after="0" w:line="240" w:lineRule="auto"/>
              <w:rPr>
                <w:rFonts w:ascii="Times New Roman" w:hAnsi="Times New Roman" w:cs="Times New Roman"/>
                <w:kern w:val="0"/>
                <w:sz w:val="18"/>
                <w:szCs w:val="18"/>
              </w:rPr>
            </w:pPr>
          </w:p>
        </w:tc>
        <w:tc>
          <w:tcPr>
            <w:tcW w:w="2069" w:type="dxa"/>
            <w:tcBorders>
              <w:top w:val="none" w:sz="6" w:space="0" w:color="auto"/>
              <w:left w:val="single" w:sz="4" w:space="0" w:color="000000"/>
              <w:bottom w:val="single" w:sz="4" w:space="0" w:color="000000"/>
              <w:right w:val="single" w:sz="4" w:space="0" w:color="000000"/>
            </w:tcBorders>
          </w:tcPr>
          <w:p w14:paraId="22F11AF3" w14:textId="77777777" w:rsidR="006B63FF" w:rsidRPr="006B63FF" w:rsidRDefault="006B63FF" w:rsidP="006B63FF">
            <w:pPr>
              <w:kinsoku w:val="0"/>
              <w:overflowPunct w:val="0"/>
              <w:autoSpaceDE w:val="0"/>
              <w:autoSpaceDN w:val="0"/>
              <w:adjustRightInd w:val="0"/>
              <w:spacing w:after="0" w:line="240" w:lineRule="auto"/>
              <w:rPr>
                <w:rFonts w:ascii="Times New Roman" w:hAnsi="Times New Roman" w:cs="Times New Roman"/>
                <w:kern w:val="0"/>
                <w:sz w:val="18"/>
                <w:szCs w:val="18"/>
              </w:rPr>
            </w:pPr>
          </w:p>
        </w:tc>
        <w:tc>
          <w:tcPr>
            <w:tcW w:w="2074" w:type="dxa"/>
            <w:tcBorders>
              <w:top w:val="none" w:sz="6" w:space="0" w:color="auto"/>
              <w:left w:val="single" w:sz="4" w:space="0" w:color="000000"/>
              <w:bottom w:val="single" w:sz="4" w:space="0" w:color="000000"/>
              <w:right w:val="single" w:sz="4" w:space="0" w:color="000000"/>
            </w:tcBorders>
          </w:tcPr>
          <w:p w14:paraId="16A3AD21" w14:textId="77777777" w:rsidR="006B63FF" w:rsidRPr="006B63FF" w:rsidRDefault="006B63FF" w:rsidP="006B63FF">
            <w:pPr>
              <w:kinsoku w:val="0"/>
              <w:overflowPunct w:val="0"/>
              <w:autoSpaceDE w:val="0"/>
              <w:autoSpaceDN w:val="0"/>
              <w:adjustRightInd w:val="0"/>
              <w:spacing w:after="0" w:line="240" w:lineRule="auto"/>
              <w:rPr>
                <w:rFonts w:ascii="Times New Roman" w:hAnsi="Times New Roman" w:cs="Times New Roman"/>
                <w:kern w:val="0"/>
                <w:sz w:val="18"/>
                <w:szCs w:val="18"/>
              </w:rPr>
            </w:pPr>
          </w:p>
        </w:tc>
        <w:tc>
          <w:tcPr>
            <w:tcW w:w="2069" w:type="dxa"/>
            <w:tcBorders>
              <w:top w:val="none" w:sz="6" w:space="0" w:color="auto"/>
              <w:left w:val="single" w:sz="4" w:space="0" w:color="000000"/>
              <w:bottom w:val="single" w:sz="4" w:space="0" w:color="000000"/>
              <w:right w:val="single" w:sz="4" w:space="0" w:color="000000"/>
            </w:tcBorders>
          </w:tcPr>
          <w:p w14:paraId="20357E17" w14:textId="77777777" w:rsidR="006B63FF" w:rsidRPr="006B63FF" w:rsidRDefault="006B63FF" w:rsidP="006B63FF">
            <w:pPr>
              <w:kinsoku w:val="0"/>
              <w:overflowPunct w:val="0"/>
              <w:autoSpaceDE w:val="0"/>
              <w:autoSpaceDN w:val="0"/>
              <w:adjustRightInd w:val="0"/>
              <w:spacing w:after="0" w:line="240" w:lineRule="auto"/>
              <w:rPr>
                <w:rFonts w:ascii="Times New Roman" w:hAnsi="Times New Roman" w:cs="Times New Roman"/>
                <w:kern w:val="0"/>
                <w:sz w:val="18"/>
                <w:szCs w:val="18"/>
              </w:rPr>
            </w:pPr>
          </w:p>
        </w:tc>
        <w:tc>
          <w:tcPr>
            <w:tcW w:w="2069" w:type="dxa"/>
            <w:tcBorders>
              <w:top w:val="none" w:sz="6" w:space="0" w:color="auto"/>
              <w:left w:val="single" w:sz="4" w:space="0" w:color="000000"/>
              <w:bottom w:val="single" w:sz="4" w:space="0" w:color="000000"/>
              <w:right w:val="single" w:sz="4" w:space="0" w:color="000000"/>
            </w:tcBorders>
          </w:tcPr>
          <w:p w14:paraId="3F330D8D" w14:textId="77777777" w:rsidR="006B63FF" w:rsidRPr="006B63FF" w:rsidRDefault="006B63FF" w:rsidP="006B63FF">
            <w:pPr>
              <w:kinsoku w:val="0"/>
              <w:overflowPunct w:val="0"/>
              <w:autoSpaceDE w:val="0"/>
              <w:autoSpaceDN w:val="0"/>
              <w:adjustRightInd w:val="0"/>
              <w:spacing w:after="0" w:line="240" w:lineRule="auto"/>
              <w:rPr>
                <w:rFonts w:ascii="Times New Roman" w:hAnsi="Times New Roman" w:cs="Times New Roman"/>
                <w:kern w:val="0"/>
                <w:sz w:val="18"/>
                <w:szCs w:val="18"/>
              </w:rPr>
            </w:pPr>
          </w:p>
        </w:tc>
        <w:tc>
          <w:tcPr>
            <w:tcW w:w="2069" w:type="dxa"/>
            <w:tcBorders>
              <w:top w:val="none" w:sz="6" w:space="0" w:color="auto"/>
              <w:left w:val="single" w:sz="4" w:space="0" w:color="000000"/>
              <w:bottom w:val="single" w:sz="4" w:space="0" w:color="000000"/>
              <w:right w:val="single" w:sz="4" w:space="0" w:color="000000"/>
            </w:tcBorders>
          </w:tcPr>
          <w:p w14:paraId="249BA1DB" w14:textId="77777777" w:rsidR="006B63FF" w:rsidRPr="006B63FF" w:rsidRDefault="006B63FF" w:rsidP="006B63FF">
            <w:pPr>
              <w:kinsoku w:val="0"/>
              <w:overflowPunct w:val="0"/>
              <w:autoSpaceDE w:val="0"/>
              <w:autoSpaceDN w:val="0"/>
              <w:adjustRightInd w:val="0"/>
              <w:spacing w:before="4" w:after="0" w:line="240" w:lineRule="auto"/>
              <w:ind w:left="113"/>
              <w:rPr>
                <w:rFonts w:ascii="Arial" w:hAnsi="Arial" w:cs="Arial"/>
                <w:w w:val="105"/>
                <w:kern w:val="0"/>
                <w:sz w:val="18"/>
                <w:szCs w:val="18"/>
              </w:rPr>
            </w:pPr>
            <w:r w:rsidRPr="006B63FF">
              <w:rPr>
                <w:rFonts w:ascii="Arial" w:hAnsi="Arial" w:cs="Arial"/>
                <w:w w:val="105"/>
                <w:kern w:val="0"/>
                <w:sz w:val="18"/>
                <w:szCs w:val="18"/>
              </w:rPr>
              <w:t>student to referee).</w:t>
            </w:r>
          </w:p>
        </w:tc>
      </w:tr>
      <w:tr w:rsidR="006B63FF" w:rsidRPr="006B63FF" w14:paraId="7E525122" w14:textId="77777777" w:rsidTr="00480B2E">
        <w:trPr>
          <w:trHeight w:hRule="exact" w:val="268"/>
        </w:trPr>
        <w:tc>
          <w:tcPr>
            <w:tcW w:w="14488" w:type="dxa"/>
            <w:gridSpan w:val="7"/>
            <w:tcBorders>
              <w:top w:val="single" w:sz="4" w:space="0" w:color="000000"/>
              <w:left w:val="single" w:sz="4" w:space="0" w:color="000000"/>
              <w:bottom w:val="single" w:sz="4" w:space="0" w:color="000000"/>
              <w:right w:val="single" w:sz="4" w:space="0" w:color="000000"/>
            </w:tcBorders>
            <w:shd w:val="clear" w:color="auto" w:fill="E5DFEC"/>
          </w:tcPr>
          <w:p w14:paraId="0672D497" w14:textId="77777777" w:rsidR="006B63FF" w:rsidRPr="006B63FF" w:rsidRDefault="006B63FF" w:rsidP="006B63FF">
            <w:pPr>
              <w:kinsoku w:val="0"/>
              <w:overflowPunct w:val="0"/>
              <w:autoSpaceDE w:val="0"/>
              <w:autoSpaceDN w:val="0"/>
              <w:adjustRightInd w:val="0"/>
              <w:spacing w:after="0" w:line="225" w:lineRule="exact"/>
              <w:ind w:left="113"/>
              <w:rPr>
                <w:rFonts w:ascii="Arial" w:hAnsi="Arial" w:cs="Arial"/>
                <w:w w:val="105"/>
                <w:kern w:val="0"/>
                <w:sz w:val="20"/>
                <w:szCs w:val="20"/>
              </w:rPr>
            </w:pPr>
            <w:r w:rsidRPr="006B63FF">
              <w:rPr>
                <w:rFonts w:ascii="Arial" w:hAnsi="Arial" w:cs="Arial"/>
                <w:w w:val="105"/>
                <w:kern w:val="0"/>
                <w:sz w:val="20"/>
                <w:szCs w:val="20"/>
              </w:rPr>
              <w:t>Accepting</w:t>
            </w:r>
            <w:r w:rsidRPr="006B63FF">
              <w:rPr>
                <w:rFonts w:ascii="Arial" w:hAnsi="Arial" w:cs="Arial"/>
                <w:spacing w:val="-2"/>
                <w:w w:val="105"/>
                <w:kern w:val="0"/>
                <w:sz w:val="20"/>
                <w:szCs w:val="20"/>
              </w:rPr>
              <w:t xml:space="preserve"> </w:t>
            </w:r>
            <w:r w:rsidRPr="006B63FF">
              <w:rPr>
                <w:rFonts w:ascii="Arial" w:hAnsi="Arial" w:cs="Arial"/>
                <w:w w:val="105"/>
                <w:kern w:val="0"/>
                <w:sz w:val="20"/>
                <w:szCs w:val="20"/>
              </w:rPr>
              <w:t>Feedback</w:t>
            </w:r>
          </w:p>
        </w:tc>
      </w:tr>
      <w:tr w:rsidR="006B63FF" w:rsidRPr="006B63FF" w14:paraId="2E3C5DC0" w14:textId="77777777" w:rsidTr="00480B2E">
        <w:trPr>
          <w:trHeight w:hRule="exact" w:val="1555"/>
        </w:trPr>
        <w:tc>
          <w:tcPr>
            <w:tcW w:w="2069" w:type="dxa"/>
            <w:tcBorders>
              <w:top w:val="single" w:sz="4" w:space="0" w:color="000000"/>
              <w:left w:val="single" w:sz="4" w:space="0" w:color="000000"/>
              <w:bottom w:val="single" w:sz="4" w:space="0" w:color="000000"/>
              <w:right w:val="single" w:sz="4" w:space="0" w:color="000000"/>
            </w:tcBorders>
          </w:tcPr>
          <w:p w14:paraId="36FF92F8" w14:textId="77777777" w:rsidR="006B63FF" w:rsidRPr="006B63FF" w:rsidRDefault="006B63FF" w:rsidP="006B63FF">
            <w:pPr>
              <w:kinsoku w:val="0"/>
              <w:overflowPunct w:val="0"/>
              <w:autoSpaceDE w:val="0"/>
              <w:autoSpaceDN w:val="0"/>
              <w:adjustRightInd w:val="0"/>
              <w:spacing w:before="27" w:after="0" w:line="240" w:lineRule="auto"/>
              <w:ind w:left="114"/>
              <w:rPr>
                <w:rFonts w:ascii="Trebuchet MS" w:hAnsi="Trebuchet MS" w:cs="Trebuchet MS"/>
                <w:b/>
                <w:bCs/>
                <w:spacing w:val="-2"/>
                <w:w w:val="105"/>
                <w:kern w:val="0"/>
                <w:sz w:val="18"/>
                <w:szCs w:val="18"/>
              </w:rPr>
            </w:pPr>
            <w:r w:rsidRPr="006B63FF">
              <w:rPr>
                <w:rFonts w:ascii="Trebuchet MS" w:hAnsi="Trebuchet MS" w:cs="Trebuchet MS"/>
                <w:b/>
                <w:bCs/>
                <w:spacing w:val="-2"/>
                <w:w w:val="105"/>
                <w:kern w:val="0"/>
                <w:sz w:val="18"/>
                <w:szCs w:val="18"/>
              </w:rPr>
              <w:t>S</w:t>
            </w:r>
            <w:proofErr w:type="gramStart"/>
            <w:r w:rsidRPr="006B63FF">
              <w:rPr>
                <w:rFonts w:ascii="Trebuchet MS" w:hAnsi="Trebuchet MS" w:cs="Trebuchet MS"/>
                <w:b/>
                <w:bCs/>
                <w:spacing w:val="-2"/>
                <w:w w:val="105"/>
                <w:kern w:val="0"/>
                <w:sz w:val="18"/>
                <w:szCs w:val="18"/>
              </w:rPr>
              <w:t>4.E</w:t>
            </w:r>
            <w:proofErr w:type="gramEnd"/>
            <w:r w:rsidRPr="006B63FF">
              <w:rPr>
                <w:rFonts w:ascii="Trebuchet MS" w:hAnsi="Trebuchet MS" w:cs="Trebuchet MS"/>
                <w:b/>
                <w:bCs/>
                <w:spacing w:val="-2"/>
                <w:w w:val="105"/>
                <w:kern w:val="0"/>
                <w:sz w:val="18"/>
                <w:szCs w:val="18"/>
              </w:rPr>
              <w:t>3</w:t>
            </w:r>
          </w:p>
        </w:tc>
        <w:tc>
          <w:tcPr>
            <w:tcW w:w="2069" w:type="dxa"/>
            <w:tcBorders>
              <w:top w:val="single" w:sz="4" w:space="0" w:color="000000"/>
              <w:left w:val="single" w:sz="4" w:space="0" w:color="000000"/>
              <w:bottom w:val="single" w:sz="4" w:space="0" w:color="000000"/>
              <w:right w:val="single" w:sz="4" w:space="0" w:color="000000"/>
            </w:tcBorders>
          </w:tcPr>
          <w:p w14:paraId="05B5F343" w14:textId="77777777" w:rsidR="006B63FF" w:rsidRPr="006B63FF" w:rsidRDefault="006B63FF" w:rsidP="006B63FF">
            <w:pPr>
              <w:kinsoku w:val="0"/>
              <w:overflowPunct w:val="0"/>
              <w:autoSpaceDE w:val="0"/>
              <w:autoSpaceDN w:val="0"/>
              <w:adjustRightInd w:val="0"/>
              <w:spacing w:before="8" w:after="0" w:line="290" w:lineRule="auto"/>
              <w:ind w:left="104" w:right="341"/>
              <w:rPr>
                <w:rFonts w:ascii="Arial" w:hAnsi="Arial" w:cs="Arial"/>
                <w:spacing w:val="-2"/>
                <w:w w:val="110"/>
                <w:kern w:val="0"/>
                <w:sz w:val="18"/>
                <w:szCs w:val="18"/>
              </w:rPr>
            </w:pPr>
            <w:r w:rsidRPr="006B63FF">
              <w:rPr>
                <w:rFonts w:ascii="Arial" w:hAnsi="Arial" w:cs="Arial"/>
                <w:w w:val="105"/>
                <w:kern w:val="0"/>
                <w:sz w:val="18"/>
                <w:szCs w:val="18"/>
              </w:rPr>
              <w:t>Follows</w:t>
            </w:r>
            <w:r w:rsidRPr="006B63FF">
              <w:rPr>
                <w:rFonts w:ascii="Arial" w:hAnsi="Arial" w:cs="Arial"/>
                <w:spacing w:val="-14"/>
                <w:w w:val="105"/>
                <w:kern w:val="0"/>
                <w:sz w:val="18"/>
                <w:szCs w:val="18"/>
              </w:rPr>
              <w:t xml:space="preserve"> </w:t>
            </w:r>
            <w:r w:rsidRPr="006B63FF">
              <w:rPr>
                <w:rFonts w:ascii="Arial" w:hAnsi="Arial" w:cs="Arial"/>
                <w:w w:val="105"/>
                <w:kern w:val="0"/>
                <w:sz w:val="18"/>
                <w:szCs w:val="18"/>
              </w:rPr>
              <w:t xml:space="preserve">instruction/ </w:t>
            </w:r>
            <w:r w:rsidRPr="006B63FF">
              <w:rPr>
                <w:rFonts w:ascii="Arial" w:hAnsi="Arial" w:cs="Arial"/>
                <w:w w:val="110"/>
                <w:kern w:val="0"/>
                <w:sz w:val="18"/>
                <w:szCs w:val="18"/>
              </w:rPr>
              <w:t>directions</w:t>
            </w:r>
            <w:r w:rsidRPr="006B63FF">
              <w:rPr>
                <w:rFonts w:ascii="Arial" w:hAnsi="Arial" w:cs="Arial"/>
                <w:spacing w:val="-13"/>
                <w:w w:val="110"/>
                <w:kern w:val="0"/>
                <w:sz w:val="18"/>
                <w:szCs w:val="18"/>
              </w:rPr>
              <w:t xml:space="preserve"> </w:t>
            </w:r>
            <w:r w:rsidRPr="006B63FF">
              <w:rPr>
                <w:rFonts w:ascii="Arial" w:hAnsi="Arial" w:cs="Arial"/>
                <w:w w:val="110"/>
                <w:kern w:val="0"/>
                <w:sz w:val="18"/>
                <w:szCs w:val="18"/>
              </w:rPr>
              <w:t xml:space="preserve">when. </w:t>
            </w:r>
            <w:r w:rsidRPr="006B63FF">
              <w:rPr>
                <w:rFonts w:ascii="Arial" w:hAnsi="Arial" w:cs="Arial"/>
                <w:spacing w:val="-2"/>
                <w:w w:val="110"/>
                <w:kern w:val="0"/>
                <w:sz w:val="18"/>
                <w:szCs w:val="18"/>
              </w:rPr>
              <w:t>prompted.</w:t>
            </w:r>
          </w:p>
        </w:tc>
        <w:tc>
          <w:tcPr>
            <w:tcW w:w="2069" w:type="dxa"/>
            <w:tcBorders>
              <w:top w:val="single" w:sz="4" w:space="0" w:color="000000"/>
              <w:left w:val="single" w:sz="4" w:space="0" w:color="000000"/>
              <w:bottom w:val="single" w:sz="4" w:space="0" w:color="000000"/>
              <w:right w:val="single" w:sz="4" w:space="0" w:color="000000"/>
            </w:tcBorders>
          </w:tcPr>
          <w:p w14:paraId="3042098A" w14:textId="77777777" w:rsidR="006B63FF" w:rsidRPr="006B63FF" w:rsidRDefault="006B63FF" w:rsidP="006B63FF">
            <w:pPr>
              <w:kinsoku w:val="0"/>
              <w:overflowPunct w:val="0"/>
              <w:autoSpaceDE w:val="0"/>
              <w:autoSpaceDN w:val="0"/>
              <w:adjustRightInd w:val="0"/>
              <w:spacing w:before="8" w:after="0" w:line="288" w:lineRule="auto"/>
              <w:ind w:left="104" w:right="318"/>
              <w:rPr>
                <w:rFonts w:ascii="Arial" w:hAnsi="Arial" w:cs="Arial"/>
                <w:w w:val="105"/>
                <w:kern w:val="0"/>
                <w:sz w:val="18"/>
                <w:szCs w:val="18"/>
              </w:rPr>
            </w:pPr>
            <w:r w:rsidRPr="006B63FF">
              <w:rPr>
                <w:rFonts w:ascii="Arial" w:hAnsi="Arial" w:cs="Arial"/>
                <w:spacing w:val="-2"/>
                <w:w w:val="105"/>
                <w:kern w:val="0"/>
                <w:sz w:val="18"/>
                <w:szCs w:val="18"/>
              </w:rPr>
              <w:t xml:space="preserve">Responds </w:t>
            </w:r>
            <w:r w:rsidRPr="006B63FF">
              <w:rPr>
                <w:rFonts w:ascii="Arial" w:hAnsi="Arial" w:cs="Arial"/>
                <w:w w:val="105"/>
                <w:kern w:val="0"/>
                <w:sz w:val="18"/>
                <w:szCs w:val="18"/>
              </w:rPr>
              <w:t>appropriately</w:t>
            </w:r>
            <w:r w:rsidRPr="006B63FF">
              <w:rPr>
                <w:rFonts w:ascii="Arial" w:hAnsi="Arial" w:cs="Arial"/>
                <w:spacing w:val="-7"/>
                <w:w w:val="105"/>
                <w:kern w:val="0"/>
                <w:sz w:val="18"/>
                <w:szCs w:val="18"/>
              </w:rPr>
              <w:t xml:space="preserve"> </w:t>
            </w:r>
            <w:r w:rsidRPr="006B63FF">
              <w:rPr>
                <w:rFonts w:ascii="Arial" w:hAnsi="Arial" w:cs="Arial"/>
                <w:w w:val="105"/>
                <w:kern w:val="0"/>
                <w:sz w:val="18"/>
                <w:szCs w:val="18"/>
              </w:rPr>
              <w:t xml:space="preserve">to </w:t>
            </w:r>
            <w:r w:rsidRPr="006B63FF">
              <w:rPr>
                <w:rFonts w:ascii="Arial" w:hAnsi="Arial" w:cs="Arial"/>
                <w:spacing w:val="-2"/>
                <w:w w:val="105"/>
                <w:kern w:val="0"/>
                <w:sz w:val="18"/>
                <w:szCs w:val="18"/>
              </w:rPr>
              <w:t>general</w:t>
            </w:r>
            <w:r w:rsidRPr="006B63FF">
              <w:rPr>
                <w:rFonts w:ascii="Arial" w:hAnsi="Arial" w:cs="Arial"/>
                <w:spacing w:val="-12"/>
                <w:w w:val="105"/>
                <w:kern w:val="0"/>
                <w:sz w:val="18"/>
                <w:szCs w:val="18"/>
              </w:rPr>
              <w:t xml:space="preserve"> </w:t>
            </w:r>
            <w:r w:rsidRPr="006B63FF">
              <w:rPr>
                <w:rFonts w:ascii="Arial" w:hAnsi="Arial" w:cs="Arial"/>
                <w:spacing w:val="-2"/>
                <w:w w:val="105"/>
                <w:kern w:val="0"/>
                <w:sz w:val="18"/>
                <w:szCs w:val="18"/>
              </w:rPr>
              <w:t xml:space="preserve">feedback </w:t>
            </w:r>
            <w:r w:rsidRPr="006B63FF">
              <w:rPr>
                <w:rFonts w:ascii="Arial" w:hAnsi="Arial" w:cs="Arial"/>
                <w:w w:val="105"/>
                <w:kern w:val="0"/>
                <w:sz w:val="18"/>
                <w:szCs w:val="18"/>
              </w:rPr>
              <w:t>from</w:t>
            </w:r>
            <w:r w:rsidRPr="006B63FF">
              <w:rPr>
                <w:rFonts w:ascii="Arial" w:hAnsi="Arial" w:cs="Arial"/>
                <w:spacing w:val="-15"/>
                <w:w w:val="105"/>
                <w:kern w:val="0"/>
                <w:sz w:val="18"/>
                <w:szCs w:val="18"/>
              </w:rPr>
              <w:t xml:space="preserve"> </w:t>
            </w:r>
            <w:r w:rsidRPr="006B63FF">
              <w:rPr>
                <w:rFonts w:ascii="Arial" w:hAnsi="Arial" w:cs="Arial"/>
                <w:w w:val="105"/>
                <w:kern w:val="0"/>
                <w:sz w:val="18"/>
                <w:szCs w:val="18"/>
              </w:rPr>
              <w:t>the</w:t>
            </w:r>
            <w:r w:rsidRPr="006B63FF">
              <w:rPr>
                <w:rFonts w:ascii="Arial" w:hAnsi="Arial" w:cs="Arial"/>
                <w:spacing w:val="-13"/>
                <w:w w:val="105"/>
                <w:kern w:val="0"/>
                <w:sz w:val="18"/>
                <w:szCs w:val="18"/>
              </w:rPr>
              <w:t xml:space="preserve"> </w:t>
            </w:r>
            <w:r w:rsidRPr="006B63FF">
              <w:rPr>
                <w:rFonts w:ascii="Arial" w:hAnsi="Arial" w:cs="Arial"/>
                <w:w w:val="105"/>
                <w:kern w:val="0"/>
                <w:sz w:val="18"/>
                <w:szCs w:val="18"/>
              </w:rPr>
              <w:t>teacher.</w:t>
            </w:r>
          </w:p>
        </w:tc>
        <w:tc>
          <w:tcPr>
            <w:tcW w:w="2074" w:type="dxa"/>
            <w:tcBorders>
              <w:top w:val="single" w:sz="4" w:space="0" w:color="000000"/>
              <w:left w:val="single" w:sz="4" w:space="0" w:color="000000"/>
              <w:bottom w:val="single" w:sz="4" w:space="0" w:color="000000"/>
              <w:right w:val="single" w:sz="4" w:space="0" w:color="000000"/>
            </w:tcBorders>
          </w:tcPr>
          <w:p w14:paraId="7074AF73" w14:textId="77777777" w:rsidR="006B63FF" w:rsidRPr="006B63FF" w:rsidRDefault="006B63FF" w:rsidP="006B63FF">
            <w:pPr>
              <w:kinsoku w:val="0"/>
              <w:overflowPunct w:val="0"/>
              <w:autoSpaceDE w:val="0"/>
              <w:autoSpaceDN w:val="0"/>
              <w:adjustRightInd w:val="0"/>
              <w:spacing w:before="8" w:after="0" w:line="283" w:lineRule="auto"/>
              <w:ind w:left="106" w:right="180"/>
              <w:rPr>
                <w:rFonts w:ascii="Arial" w:hAnsi="Arial" w:cs="Arial"/>
                <w:w w:val="105"/>
                <w:kern w:val="0"/>
                <w:sz w:val="18"/>
                <w:szCs w:val="18"/>
              </w:rPr>
            </w:pPr>
            <w:proofErr w:type="gramStart"/>
            <w:r w:rsidRPr="006B63FF">
              <w:rPr>
                <w:rFonts w:ascii="Arial" w:hAnsi="Arial" w:cs="Arial"/>
                <w:w w:val="105"/>
                <w:kern w:val="0"/>
                <w:sz w:val="18"/>
                <w:szCs w:val="18"/>
              </w:rPr>
              <w:t>Accepts</w:t>
            </w:r>
            <w:proofErr w:type="gramEnd"/>
            <w:r w:rsidRPr="006B63FF">
              <w:rPr>
                <w:rFonts w:ascii="Arial" w:hAnsi="Arial" w:cs="Arial"/>
                <w:spacing w:val="-7"/>
                <w:w w:val="105"/>
                <w:kern w:val="0"/>
                <w:sz w:val="18"/>
                <w:szCs w:val="18"/>
              </w:rPr>
              <w:t xml:space="preserve"> </w:t>
            </w:r>
            <w:r w:rsidRPr="006B63FF">
              <w:rPr>
                <w:rFonts w:ascii="Arial" w:hAnsi="Arial" w:cs="Arial"/>
                <w:w w:val="105"/>
                <w:kern w:val="0"/>
                <w:sz w:val="18"/>
                <w:szCs w:val="18"/>
              </w:rPr>
              <w:t xml:space="preserve">specific </w:t>
            </w:r>
            <w:r w:rsidRPr="006B63FF">
              <w:rPr>
                <w:rFonts w:ascii="Arial" w:hAnsi="Arial" w:cs="Arial"/>
                <w:spacing w:val="-2"/>
                <w:w w:val="105"/>
                <w:kern w:val="0"/>
                <w:sz w:val="18"/>
                <w:szCs w:val="18"/>
              </w:rPr>
              <w:t>corrective</w:t>
            </w:r>
            <w:r w:rsidRPr="006B63FF">
              <w:rPr>
                <w:rFonts w:ascii="Arial" w:hAnsi="Arial" w:cs="Arial"/>
                <w:spacing w:val="-11"/>
                <w:w w:val="105"/>
                <w:kern w:val="0"/>
                <w:sz w:val="18"/>
                <w:szCs w:val="18"/>
              </w:rPr>
              <w:t xml:space="preserve"> </w:t>
            </w:r>
            <w:r w:rsidRPr="006B63FF">
              <w:rPr>
                <w:rFonts w:ascii="Arial" w:hAnsi="Arial" w:cs="Arial"/>
                <w:spacing w:val="-2"/>
                <w:w w:val="105"/>
                <w:kern w:val="0"/>
                <w:sz w:val="18"/>
                <w:szCs w:val="18"/>
              </w:rPr>
              <w:t xml:space="preserve">feedback </w:t>
            </w:r>
            <w:r w:rsidRPr="006B63FF">
              <w:rPr>
                <w:rFonts w:ascii="Arial" w:hAnsi="Arial" w:cs="Arial"/>
                <w:w w:val="105"/>
                <w:kern w:val="0"/>
                <w:sz w:val="18"/>
                <w:szCs w:val="18"/>
              </w:rPr>
              <w:t>from the teacher.</w:t>
            </w:r>
          </w:p>
        </w:tc>
        <w:tc>
          <w:tcPr>
            <w:tcW w:w="2069" w:type="dxa"/>
            <w:tcBorders>
              <w:top w:val="single" w:sz="4" w:space="0" w:color="000000"/>
              <w:left w:val="single" w:sz="4" w:space="0" w:color="000000"/>
              <w:bottom w:val="single" w:sz="4" w:space="0" w:color="000000"/>
              <w:right w:val="single" w:sz="4" w:space="0" w:color="000000"/>
            </w:tcBorders>
          </w:tcPr>
          <w:p w14:paraId="477BB115" w14:textId="77777777" w:rsidR="006B63FF" w:rsidRPr="006B63FF" w:rsidRDefault="006B63FF" w:rsidP="006B63FF">
            <w:pPr>
              <w:kinsoku w:val="0"/>
              <w:overflowPunct w:val="0"/>
              <w:autoSpaceDE w:val="0"/>
              <w:autoSpaceDN w:val="0"/>
              <w:adjustRightInd w:val="0"/>
              <w:spacing w:before="8" w:after="0" w:line="285" w:lineRule="auto"/>
              <w:ind w:left="143" w:right="271"/>
              <w:rPr>
                <w:rFonts w:ascii="Arial" w:hAnsi="Arial" w:cs="Arial"/>
                <w:w w:val="105"/>
                <w:kern w:val="0"/>
                <w:sz w:val="18"/>
                <w:szCs w:val="18"/>
              </w:rPr>
            </w:pPr>
            <w:r w:rsidRPr="006B63FF">
              <w:rPr>
                <w:rFonts w:ascii="Arial" w:hAnsi="Arial" w:cs="Arial"/>
                <w:w w:val="105"/>
                <w:kern w:val="0"/>
                <w:sz w:val="18"/>
                <w:szCs w:val="18"/>
              </w:rPr>
              <w:t>Accepts</w:t>
            </w:r>
            <w:r w:rsidRPr="006B63FF">
              <w:rPr>
                <w:rFonts w:ascii="Arial" w:hAnsi="Arial" w:cs="Arial"/>
                <w:spacing w:val="-7"/>
                <w:w w:val="105"/>
                <w:kern w:val="0"/>
                <w:sz w:val="18"/>
                <w:szCs w:val="18"/>
              </w:rPr>
              <w:t xml:space="preserve"> </w:t>
            </w:r>
            <w:r w:rsidRPr="006B63FF">
              <w:rPr>
                <w:rFonts w:ascii="Arial" w:hAnsi="Arial" w:cs="Arial"/>
                <w:w w:val="105"/>
                <w:kern w:val="0"/>
                <w:sz w:val="18"/>
                <w:szCs w:val="18"/>
              </w:rPr>
              <w:t xml:space="preserve">and </w:t>
            </w:r>
            <w:r w:rsidRPr="006B63FF">
              <w:rPr>
                <w:rFonts w:ascii="Arial" w:hAnsi="Arial" w:cs="Arial"/>
                <w:spacing w:val="-2"/>
                <w:w w:val="105"/>
                <w:kern w:val="0"/>
                <w:sz w:val="18"/>
                <w:szCs w:val="18"/>
              </w:rPr>
              <w:t>implements</w:t>
            </w:r>
            <w:r w:rsidRPr="006B63FF">
              <w:rPr>
                <w:rFonts w:ascii="Arial" w:hAnsi="Arial" w:cs="Arial"/>
                <w:spacing w:val="-12"/>
                <w:w w:val="105"/>
                <w:kern w:val="0"/>
                <w:sz w:val="18"/>
                <w:szCs w:val="18"/>
              </w:rPr>
              <w:t xml:space="preserve"> </w:t>
            </w:r>
            <w:r w:rsidRPr="006B63FF">
              <w:rPr>
                <w:rFonts w:ascii="Arial" w:hAnsi="Arial" w:cs="Arial"/>
                <w:spacing w:val="-2"/>
                <w:w w:val="105"/>
                <w:kern w:val="0"/>
                <w:sz w:val="18"/>
                <w:szCs w:val="18"/>
              </w:rPr>
              <w:t xml:space="preserve">specific </w:t>
            </w:r>
            <w:r w:rsidRPr="006B63FF">
              <w:rPr>
                <w:rFonts w:ascii="Arial" w:hAnsi="Arial" w:cs="Arial"/>
                <w:w w:val="105"/>
                <w:kern w:val="0"/>
                <w:sz w:val="18"/>
                <w:szCs w:val="18"/>
              </w:rPr>
              <w:t>corrective</w:t>
            </w:r>
            <w:r w:rsidRPr="006B63FF">
              <w:rPr>
                <w:rFonts w:ascii="Arial" w:hAnsi="Arial" w:cs="Arial"/>
                <w:spacing w:val="-14"/>
                <w:w w:val="105"/>
                <w:kern w:val="0"/>
                <w:sz w:val="18"/>
                <w:szCs w:val="18"/>
              </w:rPr>
              <w:t xml:space="preserve"> </w:t>
            </w:r>
            <w:r w:rsidRPr="006B63FF">
              <w:rPr>
                <w:rFonts w:ascii="Arial" w:hAnsi="Arial" w:cs="Arial"/>
                <w:w w:val="105"/>
                <w:kern w:val="0"/>
                <w:sz w:val="18"/>
                <w:szCs w:val="18"/>
              </w:rPr>
              <w:t>feedback from the teacher.</w:t>
            </w:r>
          </w:p>
        </w:tc>
        <w:tc>
          <w:tcPr>
            <w:tcW w:w="2069" w:type="dxa"/>
            <w:tcBorders>
              <w:top w:val="single" w:sz="4" w:space="0" w:color="000000"/>
              <w:left w:val="single" w:sz="4" w:space="0" w:color="000000"/>
              <w:bottom w:val="single" w:sz="4" w:space="0" w:color="000000"/>
              <w:right w:val="single" w:sz="4" w:space="0" w:color="000000"/>
            </w:tcBorders>
          </w:tcPr>
          <w:p w14:paraId="6F455874" w14:textId="77777777" w:rsidR="006B63FF" w:rsidRPr="006B63FF" w:rsidRDefault="006B63FF" w:rsidP="006B63FF">
            <w:pPr>
              <w:kinsoku w:val="0"/>
              <w:overflowPunct w:val="0"/>
              <w:autoSpaceDE w:val="0"/>
              <w:autoSpaceDN w:val="0"/>
              <w:adjustRightInd w:val="0"/>
              <w:spacing w:before="13" w:after="0" w:line="266" w:lineRule="auto"/>
              <w:ind w:left="113" w:right="173"/>
              <w:rPr>
                <w:rFonts w:ascii="Arial" w:hAnsi="Arial" w:cs="Arial"/>
                <w:w w:val="105"/>
                <w:kern w:val="0"/>
                <w:sz w:val="18"/>
                <w:szCs w:val="18"/>
              </w:rPr>
            </w:pPr>
            <w:r w:rsidRPr="006B63FF">
              <w:rPr>
                <w:rFonts w:ascii="Arial" w:hAnsi="Arial" w:cs="Arial"/>
                <w:spacing w:val="-2"/>
                <w:w w:val="105"/>
                <w:kern w:val="0"/>
                <w:sz w:val="18"/>
                <w:szCs w:val="18"/>
              </w:rPr>
              <w:t>Listens</w:t>
            </w:r>
            <w:r w:rsidRPr="006B63FF">
              <w:rPr>
                <w:rFonts w:ascii="Arial" w:hAnsi="Arial" w:cs="Arial"/>
                <w:spacing w:val="-12"/>
                <w:w w:val="105"/>
                <w:kern w:val="0"/>
                <w:sz w:val="18"/>
                <w:szCs w:val="18"/>
              </w:rPr>
              <w:t xml:space="preserve"> </w:t>
            </w:r>
            <w:r w:rsidRPr="006B63FF">
              <w:rPr>
                <w:rFonts w:ascii="Arial" w:hAnsi="Arial" w:cs="Arial"/>
                <w:spacing w:val="-2"/>
                <w:w w:val="105"/>
                <w:kern w:val="0"/>
                <w:sz w:val="18"/>
                <w:szCs w:val="18"/>
              </w:rPr>
              <w:t>respectfully</w:t>
            </w:r>
            <w:r w:rsidRPr="006B63FF">
              <w:rPr>
                <w:rFonts w:ascii="Arial" w:hAnsi="Arial" w:cs="Arial"/>
                <w:spacing w:val="-11"/>
                <w:w w:val="105"/>
                <w:kern w:val="0"/>
                <w:sz w:val="18"/>
                <w:szCs w:val="18"/>
              </w:rPr>
              <w:t xml:space="preserve"> </w:t>
            </w:r>
            <w:r w:rsidRPr="006B63FF">
              <w:rPr>
                <w:rFonts w:ascii="Arial" w:hAnsi="Arial" w:cs="Arial"/>
                <w:spacing w:val="-2"/>
                <w:w w:val="105"/>
                <w:kern w:val="0"/>
                <w:sz w:val="18"/>
                <w:szCs w:val="18"/>
              </w:rPr>
              <w:t xml:space="preserve">to </w:t>
            </w:r>
            <w:r w:rsidRPr="006B63FF">
              <w:rPr>
                <w:rFonts w:ascii="Arial" w:hAnsi="Arial" w:cs="Arial"/>
                <w:w w:val="105"/>
                <w:kern w:val="0"/>
                <w:sz w:val="18"/>
                <w:szCs w:val="18"/>
              </w:rPr>
              <w:t>corrective</w:t>
            </w:r>
            <w:r w:rsidRPr="006B63FF">
              <w:rPr>
                <w:rFonts w:ascii="Arial" w:hAnsi="Arial" w:cs="Arial"/>
                <w:spacing w:val="-7"/>
                <w:w w:val="105"/>
                <w:kern w:val="0"/>
                <w:sz w:val="18"/>
                <w:szCs w:val="18"/>
              </w:rPr>
              <w:t xml:space="preserve"> </w:t>
            </w:r>
            <w:r w:rsidRPr="006B63FF">
              <w:rPr>
                <w:rFonts w:ascii="Arial" w:hAnsi="Arial" w:cs="Arial"/>
                <w:w w:val="105"/>
                <w:kern w:val="0"/>
                <w:sz w:val="18"/>
                <w:szCs w:val="18"/>
              </w:rPr>
              <w:t>feedback from others. (e.g., peers,</w:t>
            </w:r>
            <w:r w:rsidRPr="006B63FF">
              <w:rPr>
                <w:rFonts w:ascii="Arial" w:hAnsi="Arial" w:cs="Arial"/>
                <w:spacing w:val="-5"/>
                <w:w w:val="105"/>
                <w:kern w:val="0"/>
                <w:sz w:val="18"/>
                <w:szCs w:val="18"/>
              </w:rPr>
              <w:t xml:space="preserve"> </w:t>
            </w:r>
            <w:r w:rsidRPr="006B63FF">
              <w:rPr>
                <w:rFonts w:ascii="Arial" w:hAnsi="Arial" w:cs="Arial"/>
                <w:w w:val="105"/>
                <w:kern w:val="0"/>
                <w:sz w:val="18"/>
                <w:szCs w:val="18"/>
              </w:rPr>
              <w:t>adults).</w:t>
            </w:r>
          </w:p>
        </w:tc>
        <w:tc>
          <w:tcPr>
            <w:tcW w:w="2069" w:type="dxa"/>
            <w:tcBorders>
              <w:top w:val="single" w:sz="4" w:space="0" w:color="000000"/>
              <w:left w:val="single" w:sz="4" w:space="0" w:color="000000"/>
              <w:bottom w:val="single" w:sz="4" w:space="0" w:color="000000"/>
              <w:right w:val="single" w:sz="4" w:space="0" w:color="000000"/>
            </w:tcBorders>
          </w:tcPr>
          <w:p w14:paraId="525F5493" w14:textId="77777777" w:rsidR="006B63FF" w:rsidRPr="006B63FF" w:rsidRDefault="006B63FF" w:rsidP="006B63FF">
            <w:pPr>
              <w:kinsoku w:val="0"/>
              <w:overflowPunct w:val="0"/>
              <w:autoSpaceDE w:val="0"/>
              <w:autoSpaceDN w:val="0"/>
              <w:adjustRightInd w:val="0"/>
              <w:spacing w:before="13" w:after="0" w:line="266" w:lineRule="auto"/>
              <w:ind w:left="113" w:right="185"/>
              <w:rPr>
                <w:rFonts w:ascii="Arial" w:hAnsi="Arial" w:cs="Arial"/>
                <w:w w:val="105"/>
                <w:kern w:val="0"/>
                <w:sz w:val="18"/>
                <w:szCs w:val="18"/>
              </w:rPr>
            </w:pPr>
            <w:r w:rsidRPr="006B63FF">
              <w:rPr>
                <w:rFonts w:ascii="Arial" w:hAnsi="Arial" w:cs="Arial"/>
                <w:kern w:val="0"/>
                <w:sz w:val="18"/>
                <w:szCs w:val="18"/>
              </w:rPr>
              <w:t>Gives</w:t>
            </w:r>
            <w:r w:rsidRPr="006B63FF">
              <w:rPr>
                <w:rFonts w:ascii="Arial" w:hAnsi="Arial" w:cs="Arial"/>
                <w:spacing w:val="-15"/>
                <w:kern w:val="0"/>
                <w:sz w:val="18"/>
                <w:szCs w:val="18"/>
              </w:rPr>
              <w:t xml:space="preserve"> </w:t>
            </w:r>
            <w:r w:rsidRPr="006B63FF">
              <w:rPr>
                <w:rFonts w:ascii="Arial" w:hAnsi="Arial" w:cs="Arial"/>
                <w:kern w:val="0"/>
                <w:sz w:val="18"/>
                <w:szCs w:val="18"/>
              </w:rPr>
              <w:t>and</w:t>
            </w:r>
            <w:r w:rsidRPr="006B63FF">
              <w:rPr>
                <w:rFonts w:ascii="Arial" w:hAnsi="Arial" w:cs="Arial"/>
                <w:spacing w:val="-12"/>
                <w:kern w:val="0"/>
                <w:sz w:val="18"/>
                <w:szCs w:val="18"/>
              </w:rPr>
              <w:t xml:space="preserve"> </w:t>
            </w:r>
            <w:r w:rsidRPr="006B63FF">
              <w:rPr>
                <w:rFonts w:ascii="Arial" w:hAnsi="Arial" w:cs="Arial"/>
                <w:kern w:val="0"/>
                <w:sz w:val="18"/>
                <w:szCs w:val="18"/>
              </w:rPr>
              <w:t xml:space="preserve">receives </w:t>
            </w:r>
            <w:r w:rsidRPr="006B63FF">
              <w:rPr>
                <w:rFonts w:ascii="Arial" w:hAnsi="Arial" w:cs="Arial"/>
                <w:w w:val="105"/>
                <w:kern w:val="0"/>
                <w:sz w:val="18"/>
                <w:szCs w:val="18"/>
              </w:rPr>
              <w:t>peer</w:t>
            </w:r>
            <w:r w:rsidRPr="006B63FF">
              <w:rPr>
                <w:rFonts w:ascii="Arial" w:hAnsi="Arial" w:cs="Arial"/>
                <w:spacing w:val="-5"/>
                <w:w w:val="105"/>
                <w:kern w:val="0"/>
                <w:sz w:val="18"/>
                <w:szCs w:val="18"/>
              </w:rPr>
              <w:t xml:space="preserve"> </w:t>
            </w:r>
            <w:r w:rsidRPr="006B63FF">
              <w:rPr>
                <w:rFonts w:ascii="Arial" w:hAnsi="Arial" w:cs="Arial"/>
                <w:w w:val="105"/>
                <w:kern w:val="0"/>
                <w:sz w:val="18"/>
                <w:szCs w:val="18"/>
              </w:rPr>
              <w:t>feedback.</w:t>
            </w:r>
          </w:p>
        </w:tc>
      </w:tr>
    </w:tbl>
    <w:p w14:paraId="3E4D5785" w14:textId="77777777" w:rsidR="00480B2E" w:rsidRPr="00480B2E" w:rsidRDefault="00480B2E" w:rsidP="00480B2E">
      <w:pPr>
        <w:kinsoku w:val="0"/>
        <w:overflowPunct w:val="0"/>
        <w:autoSpaceDE w:val="0"/>
        <w:autoSpaceDN w:val="0"/>
        <w:adjustRightInd w:val="0"/>
        <w:spacing w:before="5" w:after="0" w:line="240" w:lineRule="auto"/>
        <w:rPr>
          <w:rFonts w:ascii="Times New Roman" w:hAnsi="Times New Roman" w:cs="Times New Roman"/>
          <w:kern w:val="0"/>
          <w:sz w:val="14"/>
          <w:szCs w:val="14"/>
        </w:rPr>
      </w:pPr>
    </w:p>
    <w:tbl>
      <w:tblPr>
        <w:tblW w:w="14488" w:type="dxa"/>
        <w:tblInd w:w="117" w:type="dxa"/>
        <w:tblLayout w:type="fixed"/>
        <w:tblCellMar>
          <w:left w:w="0" w:type="dxa"/>
          <w:right w:w="0" w:type="dxa"/>
        </w:tblCellMar>
        <w:tblLook w:val="0000" w:firstRow="0" w:lastRow="0" w:firstColumn="0" w:lastColumn="0" w:noHBand="0" w:noVBand="0"/>
      </w:tblPr>
      <w:tblGrid>
        <w:gridCol w:w="2069"/>
        <w:gridCol w:w="12419"/>
      </w:tblGrid>
      <w:tr w:rsidR="00480B2E" w:rsidRPr="00480B2E" w14:paraId="38AC1DC9" w14:textId="77777777" w:rsidTr="00D763C0">
        <w:trPr>
          <w:trHeight w:hRule="exact" w:val="1080"/>
        </w:trPr>
        <w:tc>
          <w:tcPr>
            <w:tcW w:w="14488" w:type="dxa"/>
            <w:gridSpan w:val="2"/>
            <w:tcBorders>
              <w:top w:val="single" w:sz="4" w:space="0" w:color="000000"/>
              <w:left w:val="single" w:sz="4" w:space="0" w:color="000000"/>
              <w:bottom w:val="single" w:sz="4" w:space="0" w:color="000000"/>
              <w:right w:val="single" w:sz="4" w:space="0" w:color="000000"/>
            </w:tcBorders>
            <w:shd w:val="clear" w:color="auto" w:fill="E5DFEC"/>
          </w:tcPr>
          <w:p w14:paraId="38236F25" w14:textId="77777777" w:rsidR="00480B2E" w:rsidRPr="00480B2E" w:rsidRDefault="00480B2E" w:rsidP="00480B2E">
            <w:pPr>
              <w:kinsoku w:val="0"/>
              <w:overflowPunct w:val="0"/>
              <w:autoSpaceDE w:val="0"/>
              <w:autoSpaceDN w:val="0"/>
              <w:adjustRightInd w:val="0"/>
              <w:spacing w:before="3" w:after="0" w:line="240" w:lineRule="auto"/>
              <w:ind w:left="2914" w:right="2797"/>
              <w:jc w:val="center"/>
              <w:rPr>
                <w:rFonts w:ascii="Tahoma" w:hAnsi="Tahoma" w:cs="Tahoma"/>
                <w:b/>
                <w:bCs/>
                <w:kern w:val="0"/>
                <w:sz w:val="28"/>
                <w:szCs w:val="28"/>
              </w:rPr>
            </w:pPr>
            <w:r w:rsidRPr="00480B2E">
              <w:rPr>
                <w:rFonts w:ascii="Tahoma" w:hAnsi="Tahoma" w:cs="Tahoma"/>
                <w:b/>
                <w:bCs/>
                <w:kern w:val="0"/>
                <w:sz w:val="28"/>
                <w:szCs w:val="28"/>
              </w:rPr>
              <w:t>Standard 4 continued</w:t>
            </w:r>
          </w:p>
          <w:p w14:paraId="426BB283" w14:textId="77777777" w:rsidR="00480B2E" w:rsidRPr="00480B2E" w:rsidRDefault="00480B2E" w:rsidP="00480B2E">
            <w:pPr>
              <w:kinsoku w:val="0"/>
              <w:overflowPunct w:val="0"/>
              <w:autoSpaceDE w:val="0"/>
              <w:autoSpaceDN w:val="0"/>
              <w:adjustRightInd w:val="0"/>
              <w:spacing w:before="57" w:after="0" w:line="240" w:lineRule="auto"/>
              <w:ind w:left="2915" w:right="2797"/>
              <w:jc w:val="center"/>
              <w:rPr>
                <w:rFonts w:ascii="Tahoma" w:hAnsi="Tahoma" w:cs="Tahoma"/>
                <w:w w:val="105"/>
                <w:kern w:val="0"/>
                <w:sz w:val="24"/>
                <w:szCs w:val="24"/>
              </w:rPr>
            </w:pPr>
            <w:r w:rsidRPr="00480B2E">
              <w:rPr>
                <w:rFonts w:ascii="Tahoma" w:hAnsi="Tahoma" w:cs="Tahoma"/>
                <w:w w:val="105"/>
                <w:kern w:val="0"/>
                <w:sz w:val="24"/>
                <w:szCs w:val="24"/>
              </w:rPr>
              <w:t>Exhibits</w:t>
            </w:r>
            <w:r w:rsidRPr="00480B2E">
              <w:rPr>
                <w:rFonts w:ascii="Tahoma" w:hAnsi="Tahoma" w:cs="Tahoma"/>
                <w:spacing w:val="-4"/>
                <w:w w:val="105"/>
                <w:kern w:val="0"/>
                <w:sz w:val="24"/>
                <w:szCs w:val="24"/>
              </w:rPr>
              <w:t xml:space="preserve"> </w:t>
            </w:r>
            <w:r w:rsidRPr="00480B2E">
              <w:rPr>
                <w:rFonts w:ascii="Tahoma" w:hAnsi="Tahoma" w:cs="Tahoma"/>
                <w:w w:val="105"/>
                <w:kern w:val="0"/>
                <w:sz w:val="24"/>
                <w:szCs w:val="24"/>
              </w:rPr>
              <w:t>responsible</w:t>
            </w:r>
            <w:r w:rsidRPr="00480B2E">
              <w:rPr>
                <w:rFonts w:ascii="Tahoma" w:hAnsi="Tahoma" w:cs="Tahoma"/>
                <w:spacing w:val="-3"/>
                <w:w w:val="105"/>
                <w:kern w:val="0"/>
                <w:sz w:val="24"/>
                <w:szCs w:val="24"/>
              </w:rPr>
              <w:t xml:space="preserve"> </w:t>
            </w:r>
            <w:r w:rsidRPr="00480B2E">
              <w:rPr>
                <w:rFonts w:ascii="Tahoma" w:hAnsi="Tahoma" w:cs="Tahoma"/>
                <w:w w:val="105"/>
                <w:kern w:val="0"/>
                <w:sz w:val="24"/>
                <w:szCs w:val="24"/>
              </w:rPr>
              <w:t>personal</w:t>
            </w:r>
            <w:r w:rsidRPr="00480B2E">
              <w:rPr>
                <w:rFonts w:ascii="Tahoma" w:hAnsi="Tahoma" w:cs="Tahoma"/>
                <w:spacing w:val="-4"/>
                <w:w w:val="105"/>
                <w:kern w:val="0"/>
                <w:sz w:val="24"/>
                <w:szCs w:val="24"/>
              </w:rPr>
              <w:t xml:space="preserve"> </w:t>
            </w:r>
            <w:r w:rsidRPr="00480B2E">
              <w:rPr>
                <w:rFonts w:ascii="Tahoma" w:hAnsi="Tahoma" w:cs="Tahoma"/>
                <w:w w:val="105"/>
                <w:kern w:val="0"/>
                <w:sz w:val="24"/>
                <w:szCs w:val="24"/>
              </w:rPr>
              <w:t>and social</w:t>
            </w:r>
            <w:r w:rsidRPr="00480B2E">
              <w:rPr>
                <w:rFonts w:ascii="Tahoma" w:hAnsi="Tahoma" w:cs="Tahoma"/>
                <w:spacing w:val="-3"/>
                <w:w w:val="105"/>
                <w:kern w:val="0"/>
                <w:sz w:val="24"/>
                <w:szCs w:val="24"/>
              </w:rPr>
              <w:t xml:space="preserve"> </w:t>
            </w:r>
            <w:r w:rsidRPr="00480B2E">
              <w:rPr>
                <w:rFonts w:ascii="Tahoma" w:hAnsi="Tahoma" w:cs="Tahoma"/>
                <w:w w:val="105"/>
                <w:kern w:val="0"/>
                <w:sz w:val="24"/>
                <w:szCs w:val="24"/>
              </w:rPr>
              <w:t>behavior</w:t>
            </w:r>
            <w:r w:rsidRPr="00480B2E">
              <w:rPr>
                <w:rFonts w:ascii="Tahoma" w:hAnsi="Tahoma" w:cs="Tahoma"/>
                <w:spacing w:val="-4"/>
                <w:w w:val="105"/>
                <w:kern w:val="0"/>
                <w:sz w:val="24"/>
                <w:szCs w:val="24"/>
              </w:rPr>
              <w:t xml:space="preserve"> </w:t>
            </w:r>
            <w:r w:rsidRPr="00480B2E">
              <w:rPr>
                <w:rFonts w:ascii="Tahoma" w:hAnsi="Tahoma" w:cs="Tahoma"/>
                <w:w w:val="105"/>
                <w:kern w:val="0"/>
                <w:sz w:val="24"/>
                <w:szCs w:val="24"/>
              </w:rPr>
              <w:t>that</w:t>
            </w:r>
            <w:r w:rsidRPr="00480B2E">
              <w:rPr>
                <w:rFonts w:ascii="Tahoma" w:hAnsi="Tahoma" w:cs="Tahoma"/>
                <w:spacing w:val="-3"/>
                <w:w w:val="105"/>
                <w:kern w:val="0"/>
                <w:sz w:val="24"/>
                <w:szCs w:val="24"/>
              </w:rPr>
              <w:t xml:space="preserve"> </w:t>
            </w:r>
            <w:r w:rsidRPr="00480B2E">
              <w:rPr>
                <w:rFonts w:ascii="Tahoma" w:hAnsi="Tahoma" w:cs="Tahoma"/>
                <w:w w:val="105"/>
                <w:kern w:val="0"/>
                <w:sz w:val="24"/>
                <w:szCs w:val="24"/>
              </w:rPr>
              <w:t>respects</w:t>
            </w:r>
            <w:r w:rsidRPr="00480B2E">
              <w:rPr>
                <w:rFonts w:ascii="Tahoma" w:hAnsi="Tahoma" w:cs="Tahoma"/>
                <w:spacing w:val="-3"/>
                <w:w w:val="105"/>
                <w:kern w:val="0"/>
                <w:sz w:val="24"/>
                <w:szCs w:val="24"/>
              </w:rPr>
              <w:t xml:space="preserve"> </w:t>
            </w:r>
            <w:r w:rsidRPr="00480B2E">
              <w:rPr>
                <w:rFonts w:ascii="Tahoma" w:hAnsi="Tahoma" w:cs="Tahoma"/>
                <w:w w:val="105"/>
                <w:kern w:val="0"/>
                <w:sz w:val="24"/>
                <w:szCs w:val="24"/>
              </w:rPr>
              <w:t>self</w:t>
            </w:r>
            <w:r w:rsidRPr="00480B2E">
              <w:rPr>
                <w:rFonts w:ascii="Tahoma" w:hAnsi="Tahoma" w:cs="Tahoma"/>
                <w:spacing w:val="-1"/>
                <w:w w:val="105"/>
                <w:kern w:val="0"/>
                <w:sz w:val="24"/>
                <w:szCs w:val="24"/>
              </w:rPr>
              <w:t xml:space="preserve"> </w:t>
            </w:r>
            <w:r w:rsidRPr="00480B2E">
              <w:rPr>
                <w:rFonts w:ascii="Tahoma" w:hAnsi="Tahoma" w:cs="Tahoma"/>
                <w:w w:val="105"/>
                <w:kern w:val="0"/>
                <w:sz w:val="24"/>
                <w:szCs w:val="24"/>
              </w:rPr>
              <w:t>and</w:t>
            </w:r>
            <w:r w:rsidRPr="00480B2E">
              <w:rPr>
                <w:rFonts w:ascii="Tahoma" w:hAnsi="Tahoma" w:cs="Tahoma"/>
                <w:spacing w:val="-1"/>
                <w:w w:val="105"/>
                <w:kern w:val="0"/>
                <w:sz w:val="24"/>
                <w:szCs w:val="24"/>
              </w:rPr>
              <w:t xml:space="preserve"> </w:t>
            </w:r>
            <w:r w:rsidRPr="00480B2E">
              <w:rPr>
                <w:rFonts w:ascii="Tahoma" w:hAnsi="Tahoma" w:cs="Tahoma"/>
                <w:w w:val="105"/>
                <w:kern w:val="0"/>
                <w:sz w:val="24"/>
                <w:szCs w:val="24"/>
              </w:rPr>
              <w:t>others.</w:t>
            </w:r>
          </w:p>
        </w:tc>
      </w:tr>
      <w:tr w:rsidR="00D763C0" w:rsidRPr="00480B2E" w14:paraId="721D8F39" w14:textId="77777777" w:rsidTr="003D3A21">
        <w:trPr>
          <w:trHeight w:hRule="exact" w:val="345"/>
        </w:trPr>
        <w:tc>
          <w:tcPr>
            <w:tcW w:w="2069" w:type="dxa"/>
            <w:tcBorders>
              <w:top w:val="single" w:sz="4" w:space="0" w:color="000000"/>
              <w:left w:val="single" w:sz="4" w:space="0" w:color="000000"/>
              <w:bottom w:val="single" w:sz="4" w:space="0" w:color="000000"/>
              <w:right w:val="single" w:sz="4" w:space="0" w:color="000000"/>
            </w:tcBorders>
            <w:shd w:val="clear" w:color="auto" w:fill="7E7E7E"/>
          </w:tcPr>
          <w:p w14:paraId="3DFF8BD3" w14:textId="77777777" w:rsidR="00D763C0" w:rsidRPr="00480B2E" w:rsidRDefault="00D763C0" w:rsidP="00480B2E">
            <w:pPr>
              <w:kinsoku w:val="0"/>
              <w:overflowPunct w:val="0"/>
              <w:autoSpaceDE w:val="0"/>
              <w:autoSpaceDN w:val="0"/>
              <w:adjustRightInd w:val="0"/>
              <w:spacing w:before="35" w:after="0" w:line="240" w:lineRule="auto"/>
              <w:ind w:left="665" w:right="664"/>
              <w:jc w:val="center"/>
              <w:rPr>
                <w:rFonts w:ascii="Tahoma" w:hAnsi="Tahoma" w:cs="Tahoma"/>
                <w:b/>
                <w:bCs/>
                <w:color w:val="FFFFFF"/>
                <w:spacing w:val="-2"/>
                <w:kern w:val="0"/>
                <w:sz w:val="20"/>
                <w:szCs w:val="20"/>
              </w:rPr>
            </w:pPr>
            <w:r w:rsidRPr="00480B2E">
              <w:rPr>
                <w:rFonts w:ascii="Tahoma" w:hAnsi="Tahoma" w:cs="Tahoma"/>
                <w:b/>
                <w:bCs/>
                <w:color w:val="FFFFFF"/>
                <w:spacing w:val="-2"/>
                <w:kern w:val="0"/>
                <w:sz w:val="20"/>
                <w:szCs w:val="20"/>
              </w:rPr>
              <w:t>Skill</w:t>
            </w:r>
          </w:p>
        </w:tc>
        <w:tc>
          <w:tcPr>
            <w:tcW w:w="12419" w:type="dxa"/>
            <w:tcBorders>
              <w:top w:val="single" w:sz="4" w:space="0" w:color="000000"/>
              <w:left w:val="single" w:sz="4" w:space="0" w:color="000000"/>
              <w:bottom w:val="single" w:sz="4" w:space="0" w:color="000000"/>
              <w:right w:val="single" w:sz="4" w:space="0" w:color="000000"/>
            </w:tcBorders>
            <w:shd w:val="clear" w:color="auto" w:fill="7E7E7E"/>
          </w:tcPr>
          <w:p w14:paraId="0C5D4B47" w14:textId="39E3ABB5" w:rsidR="00D763C0" w:rsidRPr="00480B2E" w:rsidRDefault="00D763C0" w:rsidP="00480B2E">
            <w:pPr>
              <w:kinsoku w:val="0"/>
              <w:overflowPunct w:val="0"/>
              <w:autoSpaceDE w:val="0"/>
              <w:autoSpaceDN w:val="0"/>
              <w:adjustRightInd w:val="0"/>
              <w:spacing w:before="63" w:after="0" w:line="240" w:lineRule="auto"/>
              <w:ind w:left="642"/>
              <w:rPr>
                <w:rFonts w:ascii="Tahoma" w:hAnsi="Tahoma" w:cs="Tahoma"/>
                <w:b/>
                <w:bCs/>
                <w:color w:val="FFFFFF"/>
                <w:kern w:val="0"/>
                <w:sz w:val="20"/>
                <w:szCs w:val="20"/>
              </w:rPr>
            </w:pPr>
            <w:r w:rsidRPr="00480B2E">
              <w:rPr>
                <w:rFonts w:ascii="Tahoma" w:hAnsi="Tahoma" w:cs="Tahoma"/>
                <w:b/>
                <w:bCs/>
                <w:color w:val="FFFFFF"/>
                <w:spacing w:val="-2"/>
                <w:kern w:val="0"/>
                <w:sz w:val="20"/>
                <w:szCs w:val="20"/>
              </w:rPr>
              <w:t>PreK-K</w:t>
            </w:r>
          </w:p>
        </w:tc>
      </w:tr>
      <w:tr w:rsidR="00480B2E" w:rsidRPr="00480B2E" w14:paraId="3FA09854" w14:textId="77777777" w:rsidTr="00D763C0">
        <w:trPr>
          <w:trHeight w:hRule="exact" w:val="263"/>
        </w:trPr>
        <w:tc>
          <w:tcPr>
            <w:tcW w:w="14488" w:type="dxa"/>
            <w:gridSpan w:val="2"/>
            <w:tcBorders>
              <w:top w:val="single" w:sz="4" w:space="0" w:color="000000"/>
              <w:left w:val="single" w:sz="4" w:space="0" w:color="000000"/>
              <w:bottom w:val="single" w:sz="4" w:space="0" w:color="000000"/>
              <w:right w:val="single" w:sz="4" w:space="0" w:color="000000"/>
            </w:tcBorders>
            <w:shd w:val="clear" w:color="auto" w:fill="E5DFEC"/>
          </w:tcPr>
          <w:p w14:paraId="730C72E4" w14:textId="77777777" w:rsidR="00480B2E" w:rsidRPr="00480B2E" w:rsidRDefault="00480B2E" w:rsidP="00480B2E">
            <w:pPr>
              <w:kinsoku w:val="0"/>
              <w:overflowPunct w:val="0"/>
              <w:autoSpaceDE w:val="0"/>
              <w:autoSpaceDN w:val="0"/>
              <w:adjustRightInd w:val="0"/>
              <w:spacing w:after="0" w:line="229" w:lineRule="exact"/>
              <w:ind w:left="114"/>
              <w:rPr>
                <w:rFonts w:ascii="Arial" w:hAnsi="Arial" w:cs="Arial"/>
                <w:w w:val="105"/>
                <w:kern w:val="0"/>
                <w:sz w:val="20"/>
                <w:szCs w:val="20"/>
              </w:rPr>
            </w:pPr>
            <w:r w:rsidRPr="00480B2E">
              <w:rPr>
                <w:rFonts w:ascii="Arial" w:hAnsi="Arial" w:cs="Arial"/>
                <w:w w:val="105"/>
                <w:kern w:val="0"/>
                <w:sz w:val="20"/>
                <w:szCs w:val="20"/>
              </w:rPr>
              <w:t>Working with Others</w:t>
            </w:r>
          </w:p>
        </w:tc>
      </w:tr>
      <w:tr w:rsidR="00D763C0" w:rsidRPr="00480B2E" w14:paraId="0D897737" w14:textId="77777777" w:rsidTr="00D763C0">
        <w:trPr>
          <w:trHeight w:hRule="exact" w:val="370"/>
        </w:trPr>
        <w:tc>
          <w:tcPr>
            <w:tcW w:w="2069" w:type="dxa"/>
            <w:tcBorders>
              <w:top w:val="single" w:sz="4" w:space="0" w:color="000000"/>
              <w:left w:val="single" w:sz="4" w:space="0" w:color="000000"/>
              <w:bottom w:val="single" w:sz="4" w:space="0" w:color="000000"/>
              <w:right w:val="single" w:sz="4" w:space="0" w:color="000000"/>
            </w:tcBorders>
          </w:tcPr>
          <w:p w14:paraId="0F009FF7" w14:textId="77777777" w:rsidR="00D763C0" w:rsidRPr="00480B2E" w:rsidRDefault="00D763C0" w:rsidP="00480B2E">
            <w:pPr>
              <w:kinsoku w:val="0"/>
              <w:overflowPunct w:val="0"/>
              <w:autoSpaceDE w:val="0"/>
              <w:autoSpaceDN w:val="0"/>
              <w:adjustRightInd w:val="0"/>
              <w:spacing w:before="27" w:after="0" w:line="240" w:lineRule="auto"/>
              <w:ind w:left="114"/>
              <w:rPr>
                <w:rFonts w:ascii="Trebuchet MS" w:hAnsi="Trebuchet MS" w:cs="Trebuchet MS"/>
                <w:b/>
                <w:bCs/>
                <w:spacing w:val="-2"/>
                <w:w w:val="105"/>
                <w:kern w:val="0"/>
                <w:sz w:val="18"/>
                <w:szCs w:val="18"/>
              </w:rPr>
            </w:pPr>
            <w:r w:rsidRPr="00480B2E">
              <w:rPr>
                <w:rFonts w:ascii="Trebuchet MS" w:hAnsi="Trebuchet MS" w:cs="Trebuchet MS"/>
                <w:b/>
                <w:bCs/>
                <w:spacing w:val="-2"/>
                <w:w w:val="105"/>
                <w:kern w:val="0"/>
                <w:sz w:val="18"/>
                <w:szCs w:val="18"/>
              </w:rPr>
              <w:t>S</w:t>
            </w:r>
            <w:proofErr w:type="gramStart"/>
            <w:r w:rsidRPr="00480B2E">
              <w:rPr>
                <w:rFonts w:ascii="Trebuchet MS" w:hAnsi="Trebuchet MS" w:cs="Trebuchet MS"/>
                <w:b/>
                <w:bCs/>
                <w:spacing w:val="-2"/>
                <w:w w:val="105"/>
                <w:kern w:val="0"/>
                <w:sz w:val="18"/>
                <w:szCs w:val="18"/>
              </w:rPr>
              <w:t>4.E</w:t>
            </w:r>
            <w:proofErr w:type="gramEnd"/>
            <w:r w:rsidRPr="00480B2E">
              <w:rPr>
                <w:rFonts w:ascii="Trebuchet MS" w:hAnsi="Trebuchet MS" w:cs="Trebuchet MS"/>
                <w:b/>
                <w:bCs/>
                <w:spacing w:val="-2"/>
                <w:w w:val="105"/>
                <w:kern w:val="0"/>
                <w:sz w:val="18"/>
                <w:szCs w:val="18"/>
              </w:rPr>
              <w:t>4</w:t>
            </w:r>
          </w:p>
        </w:tc>
        <w:tc>
          <w:tcPr>
            <w:tcW w:w="12419" w:type="dxa"/>
            <w:tcBorders>
              <w:top w:val="single" w:sz="4" w:space="0" w:color="000000"/>
              <w:left w:val="single" w:sz="4" w:space="0" w:color="000000"/>
              <w:bottom w:val="single" w:sz="4" w:space="0" w:color="000000"/>
              <w:right w:val="single" w:sz="4" w:space="0" w:color="000000"/>
            </w:tcBorders>
          </w:tcPr>
          <w:p w14:paraId="7EFEBC44" w14:textId="53FA9BB2" w:rsidR="00D763C0" w:rsidRPr="00480B2E" w:rsidRDefault="00D763C0" w:rsidP="00480B2E">
            <w:pPr>
              <w:kinsoku w:val="0"/>
              <w:overflowPunct w:val="0"/>
              <w:autoSpaceDE w:val="0"/>
              <w:autoSpaceDN w:val="0"/>
              <w:adjustRightInd w:val="0"/>
              <w:spacing w:before="8" w:after="0" w:line="285" w:lineRule="auto"/>
              <w:ind w:left="103" w:right="116"/>
              <w:rPr>
                <w:rFonts w:ascii="Arial" w:hAnsi="Arial" w:cs="Arial"/>
                <w:spacing w:val="-2"/>
                <w:w w:val="105"/>
                <w:kern w:val="0"/>
                <w:sz w:val="18"/>
                <w:szCs w:val="18"/>
              </w:rPr>
            </w:pPr>
            <w:r w:rsidRPr="00480B2E">
              <w:rPr>
                <w:rFonts w:ascii="Arial" w:hAnsi="Arial" w:cs="Arial"/>
                <w:spacing w:val="-4"/>
                <w:w w:val="105"/>
                <w:kern w:val="0"/>
                <w:sz w:val="18"/>
                <w:szCs w:val="18"/>
              </w:rPr>
              <w:t>Shares</w:t>
            </w:r>
            <w:r w:rsidRPr="00480B2E">
              <w:rPr>
                <w:rFonts w:ascii="Arial" w:hAnsi="Arial" w:cs="Arial"/>
                <w:spacing w:val="-10"/>
                <w:w w:val="105"/>
                <w:kern w:val="0"/>
                <w:sz w:val="18"/>
                <w:szCs w:val="18"/>
              </w:rPr>
              <w:t xml:space="preserve"> </w:t>
            </w:r>
            <w:r w:rsidRPr="00480B2E">
              <w:rPr>
                <w:rFonts w:ascii="Arial" w:hAnsi="Arial" w:cs="Arial"/>
                <w:spacing w:val="-4"/>
                <w:w w:val="105"/>
                <w:kern w:val="0"/>
                <w:sz w:val="18"/>
                <w:szCs w:val="18"/>
              </w:rPr>
              <w:t>equipment</w:t>
            </w:r>
            <w:r w:rsidRPr="00480B2E">
              <w:rPr>
                <w:rFonts w:ascii="Arial" w:hAnsi="Arial" w:cs="Arial"/>
                <w:spacing w:val="-9"/>
                <w:w w:val="105"/>
                <w:kern w:val="0"/>
                <w:sz w:val="18"/>
                <w:szCs w:val="18"/>
              </w:rPr>
              <w:t xml:space="preserve"> </w:t>
            </w:r>
            <w:r w:rsidRPr="00480B2E">
              <w:rPr>
                <w:rFonts w:ascii="Arial" w:hAnsi="Arial" w:cs="Arial"/>
                <w:spacing w:val="-4"/>
                <w:w w:val="105"/>
                <w:kern w:val="0"/>
                <w:sz w:val="18"/>
                <w:szCs w:val="18"/>
              </w:rPr>
              <w:t xml:space="preserve">and </w:t>
            </w:r>
            <w:r w:rsidRPr="00480B2E">
              <w:rPr>
                <w:rFonts w:ascii="Arial" w:hAnsi="Arial" w:cs="Arial"/>
                <w:w w:val="105"/>
                <w:kern w:val="0"/>
                <w:sz w:val="18"/>
                <w:szCs w:val="18"/>
              </w:rPr>
              <w:t>space with others.</w:t>
            </w:r>
          </w:p>
        </w:tc>
      </w:tr>
      <w:tr w:rsidR="00480B2E" w:rsidRPr="00480B2E" w14:paraId="74325735" w14:textId="77777777" w:rsidTr="00D763C0">
        <w:trPr>
          <w:trHeight w:hRule="exact" w:val="268"/>
        </w:trPr>
        <w:tc>
          <w:tcPr>
            <w:tcW w:w="14488" w:type="dxa"/>
            <w:gridSpan w:val="2"/>
            <w:tcBorders>
              <w:top w:val="single" w:sz="4" w:space="0" w:color="000000"/>
              <w:left w:val="single" w:sz="4" w:space="0" w:color="000000"/>
              <w:bottom w:val="single" w:sz="4" w:space="0" w:color="000000"/>
              <w:right w:val="single" w:sz="4" w:space="0" w:color="000000"/>
            </w:tcBorders>
            <w:shd w:val="clear" w:color="auto" w:fill="E5DFEC"/>
          </w:tcPr>
          <w:p w14:paraId="6DAF2BDB" w14:textId="77777777" w:rsidR="00480B2E" w:rsidRPr="00480B2E" w:rsidRDefault="00480B2E" w:rsidP="00480B2E">
            <w:pPr>
              <w:kinsoku w:val="0"/>
              <w:overflowPunct w:val="0"/>
              <w:autoSpaceDE w:val="0"/>
              <w:autoSpaceDN w:val="0"/>
              <w:adjustRightInd w:val="0"/>
              <w:spacing w:after="0" w:line="225" w:lineRule="exact"/>
              <w:ind w:left="113"/>
              <w:rPr>
                <w:rFonts w:ascii="Arial" w:hAnsi="Arial" w:cs="Arial"/>
                <w:w w:val="105"/>
                <w:kern w:val="0"/>
                <w:sz w:val="20"/>
                <w:szCs w:val="20"/>
              </w:rPr>
            </w:pPr>
            <w:r w:rsidRPr="00480B2E">
              <w:rPr>
                <w:rFonts w:ascii="Arial" w:hAnsi="Arial" w:cs="Arial"/>
                <w:w w:val="105"/>
                <w:kern w:val="0"/>
                <w:sz w:val="20"/>
                <w:szCs w:val="20"/>
              </w:rPr>
              <w:t>Rules and Etiquette</w:t>
            </w:r>
          </w:p>
        </w:tc>
      </w:tr>
      <w:tr w:rsidR="00E110B2" w:rsidRPr="00480B2E" w14:paraId="383DA6C9" w14:textId="77777777" w:rsidTr="00A54D09">
        <w:trPr>
          <w:trHeight w:hRule="exact" w:val="478"/>
        </w:trPr>
        <w:tc>
          <w:tcPr>
            <w:tcW w:w="2069" w:type="dxa"/>
            <w:tcBorders>
              <w:top w:val="single" w:sz="4" w:space="0" w:color="000000"/>
              <w:left w:val="single" w:sz="4" w:space="0" w:color="000000"/>
              <w:bottom w:val="none" w:sz="6" w:space="0" w:color="auto"/>
              <w:right w:val="single" w:sz="4" w:space="0" w:color="000000"/>
            </w:tcBorders>
          </w:tcPr>
          <w:p w14:paraId="4A4886C3" w14:textId="77777777" w:rsidR="00E110B2" w:rsidRPr="00480B2E" w:rsidRDefault="00E110B2" w:rsidP="00480B2E">
            <w:pPr>
              <w:kinsoku w:val="0"/>
              <w:overflowPunct w:val="0"/>
              <w:autoSpaceDE w:val="0"/>
              <w:autoSpaceDN w:val="0"/>
              <w:adjustRightInd w:val="0"/>
              <w:spacing w:before="27" w:after="0" w:line="240" w:lineRule="auto"/>
              <w:ind w:left="114"/>
              <w:rPr>
                <w:rFonts w:ascii="Trebuchet MS" w:hAnsi="Trebuchet MS" w:cs="Trebuchet MS"/>
                <w:b/>
                <w:bCs/>
                <w:spacing w:val="-2"/>
                <w:w w:val="105"/>
                <w:kern w:val="0"/>
                <w:sz w:val="18"/>
                <w:szCs w:val="18"/>
              </w:rPr>
            </w:pPr>
            <w:r w:rsidRPr="00480B2E">
              <w:rPr>
                <w:rFonts w:ascii="Trebuchet MS" w:hAnsi="Trebuchet MS" w:cs="Trebuchet MS"/>
                <w:b/>
                <w:bCs/>
                <w:spacing w:val="-2"/>
                <w:w w:val="105"/>
                <w:kern w:val="0"/>
                <w:sz w:val="18"/>
                <w:szCs w:val="18"/>
              </w:rPr>
              <w:t>S</w:t>
            </w:r>
            <w:proofErr w:type="gramStart"/>
            <w:r w:rsidRPr="00480B2E">
              <w:rPr>
                <w:rFonts w:ascii="Trebuchet MS" w:hAnsi="Trebuchet MS" w:cs="Trebuchet MS"/>
                <w:b/>
                <w:bCs/>
                <w:spacing w:val="-2"/>
                <w:w w:val="105"/>
                <w:kern w:val="0"/>
                <w:sz w:val="18"/>
                <w:szCs w:val="18"/>
              </w:rPr>
              <w:t>4.E</w:t>
            </w:r>
            <w:proofErr w:type="gramEnd"/>
            <w:r w:rsidRPr="00480B2E">
              <w:rPr>
                <w:rFonts w:ascii="Trebuchet MS" w:hAnsi="Trebuchet MS" w:cs="Trebuchet MS"/>
                <w:b/>
                <w:bCs/>
                <w:spacing w:val="-2"/>
                <w:w w:val="105"/>
                <w:kern w:val="0"/>
                <w:sz w:val="18"/>
                <w:szCs w:val="18"/>
              </w:rPr>
              <w:t>5</w:t>
            </w:r>
          </w:p>
        </w:tc>
        <w:tc>
          <w:tcPr>
            <w:tcW w:w="12419" w:type="dxa"/>
            <w:vMerge w:val="restart"/>
            <w:tcBorders>
              <w:top w:val="single" w:sz="4" w:space="0" w:color="000000"/>
              <w:left w:val="single" w:sz="4" w:space="0" w:color="000000"/>
              <w:right w:val="single" w:sz="4" w:space="0" w:color="000000"/>
            </w:tcBorders>
          </w:tcPr>
          <w:p w14:paraId="3DEC95DA" w14:textId="6D73B981" w:rsidR="00E110B2" w:rsidRPr="00480B2E" w:rsidRDefault="00E110B2" w:rsidP="00BA06FE">
            <w:pPr>
              <w:kinsoku w:val="0"/>
              <w:overflowPunct w:val="0"/>
              <w:autoSpaceDE w:val="0"/>
              <w:autoSpaceDN w:val="0"/>
              <w:adjustRightInd w:val="0"/>
              <w:spacing w:before="18" w:after="0" w:line="240" w:lineRule="auto"/>
              <w:ind w:left="113"/>
              <w:rPr>
                <w:rFonts w:ascii="Arial" w:hAnsi="Arial" w:cs="Arial"/>
                <w:w w:val="110"/>
                <w:kern w:val="0"/>
                <w:sz w:val="18"/>
                <w:szCs w:val="18"/>
              </w:rPr>
            </w:pPr>
            <w:r w:rsidRPr="00480B2E">
              <w:rPr>
                <w:rFonts w:ascii="Arial" w:hAnsi="Arial" w:cs="Arial"/>
                <w:w w:val="105"/>
                <w:kern w:val="0"/>
                <w:sz w:val="18"/>
                <w:szCs w:val="18"/>
              </w:rPr>
              <w:t>Recognizes</w:t>
            </w:r>
            <w:r w:rsidRPr="00480B2E">
              <w:rPr>
                <w:rFonts w:ascii="Arial" w:hAnsi="Arial" w:cs="Arial"/>
                <w:spacing w:val="-7"/>
                <w:w w:val="105"/>
                <w:kern w:val="0"/>
                <w:sz w:val="18"/>
                <w:szCs w:val="18"/>
              </w:rPr>
              <w:t xml:space="preserve"> </w:t>
            </w:r>
            <w:r w:rsidRPr="00480B2E">
              <w:rPr>
                <w:rFonts w:ascii="Arial" w:hAnsi="Arial" w:cs="Arial"/>
                <w:w w:val="105"/>
                <w:kern w:val="0"/>
                <w:sz w:val="18"/>
                <w:szCs w:val="18"/>
              </w:rPr>
              <w:t>the</w:t>
            </w:r>
            <w:r w:rsidR="00BA06FE">
              <w:rPr>
                <w:rFonts w:ascii="Arial" w:hAnsi="Arial" w:cs="Arial"/>
                <w:w w:val="105"/>
                <w:kern w:val="0"/>
                <w:sz w:val="18"/>
                <w:szCs w:val="18"/>
              </w:rPr>
              <w:t xml:space="preserve"> </w:t>
            </w:r>
            <w:r w:rsidRPr="00480B2E">
              <w:rPr>
                <w:rFonts w:ascii="Arial" w:hAnsi="Arial" w:cs="Arial"/>
                <w:w w:val="105"/>
                <w:kern w:val="0"/>
                <w:sz w:val="18"/>
                <w:szCs w:val="18"/>
              </w:rPr>
              <w:t>established</w:t>
            </w:r>
            <w:r w:rsidRPr="00480B2E">
              <w:rPr>
                <w:rFonts w:ascii="Arial" w:hAnsi="Arial" w:cs="Arial"/>
                <w:spacing w:val="-5"/>
                <w:w w:val="105"/>
                <w:kern w:val="0"/>
                <w:sz w:val="18"/>
                <w:szCs w:val="18"/>
              </w:rPr>
              <w:t xml:space="preserve"> </w:t>
            </w:r>
            <w:r w:rsidRPr="00480B2E">
              <w:rPr>
                <w:rFonts w:ascii="Arial" w:hAnsi="Arial" w:cs="Arial"/>
                <w:w w:val="105"/>
                <w:kern w:val="0"/>
                <w:sz w:val="18"/>
                <w:szCs w:val="18"/>
              </w:rPr>
              <w:t>protocols</w:t>
            </w:r>
            <w:r w:rsidR="00BA06FE">
              <w:rPr>
                <w:rFonts w:ascii="Arial" w:hAnsi="Arial" w:cs="Arial"/>
                <w:w w:val="105"/>
                <w:kern w:val="0"/>
                <w:sz w:val="18"/>
                <w:szCs w:val="18"/>
              </w:rPr>
              <w:t xml:space="preserve"> </w:t>
            </w:r>
            <w:r w:rsidRPr="00480B2E">
              <w:rPr>
                <w:rFonts w:ascii="Arial" w:hAnsi="Arial" w:cs="Arial"/>
                <w:w w:val="105"/>
                <w:kern w:val="0"/>
                <w:sz w:val="18"/>
                <w:szCs w:val="18"/>
              </w:rPr>
              <w:t>for class activities.</w:t>
            </w:r>
          </w:p>
        </w:tc>
      </w:tr>
      <w:tr w:rsidR="00E110B2" w:rsidRPr="00480B2E" w14:paraId="562A7310" w14:textId="77777777" w:rsidTr="006E35FA">
        <w:trPr>
          <w:trHeight w:val="80"/>
        </w:trPr>
        <w:tc>
          <w:tcPr>
            <w:tcW w:w="2069" w:type="dxa"/>
            <w:tcBorders>
              <w:top w:val="none" w:sz="6" w:space="0" w:color="auto"/>
              <w:left w:val="single" w:sz="4" w:space="0" w:color="000000"/>
              <w:bottom w:val="single" w:sz="4" w:space="0" w:color="000000"/>
              <w:right w:val="single" w:sz="4" w:space="0" w:color="000000"/>
            </w:tcBorders>
          </w:tcPr>
          <w:p w14:paraId="303437A6" w14:textId="77777777" w:rsidR="00E110B2" w:rsidRPr="00480B2E" w:rsidRDefault="00E110B2" w:rsidP="00480B2E">
            <w:pPr>
              <w:kinsoku w:val="0"/>
              <w:overflowPunct w:val="0"/>
              <w:autoSpaceDE w:val="0"/>
              <w:autoSpaceDN w:val="0"/>
              <w:adjustRightInd w:val="0"/>
              <w:spacing w:after="0" w:line="240" w:lineRule="auto"/>
              <w:rPr>
                <w:rFonts w:ascii="Times New Roman" w:hAnsi="Times New Roman" w:cs="Times New Roman"/>
                <w:kern w:val="0"/>
                <w:sz w:val="18"/>
                <w:szCs w:val="18"/>
              </w:rPr>
            </w:pPr>
          </w:p>
        </w:tc>
        <w:tc>
          <w:tcPr>
            <w:tcW w:w="12419" w:type="dxa"/>
            <w:vMerge/>
            <w:tcBorders>
              <w:left w:val="single" w:sz="4" w:space="0" w:color="000000"/>
              <w:bottom w:val="single" w:sz="4" w:space="0" w:color="000000"/>
              <w:right w:val="single" w:sz="4" w:space="0" w:color="000000"/>
            </w:tcBorders>
          </w:tcPr>
          <w:p w14:paraId="17F61258" w14:textId="1C846E17" w:rsidR="00E110B2" w:rsidRPr="00480B2E" w:rsidRDefault="00E110B2" w:rsidP="00480B2E">
            <w:pPr>
              <w:kinsoku w:val="0"/>
              <w:overflowPunct w:val="0"/>
              <w:autoSpaceDE w:val="0"/>
              <w:autoSpaceDN w:val="0"/>
              <w:adjustRightInd w:val="0"/>
              <w:spacing w:before="5" w:after="0" w:line="240" w:lineRule="auto"/>
              <w:rPr>
                <w:rFonts w:ascii="Arial" w:hAnsi="Arial" w:cs="Arial"/>
                <w:spacing w:val="-2"/>
                <w:w w:val="105"/>
                <w:kern w:val="0"/>
                <w:sz w:val="18"/>
                <w:szCs w:val="18"/>
              </w:rPr>
            </w:pPr>
          </w:p>
        </w:tc>
      </w:tr>
      <w:tr w:rsidR="00480B2E" w:rsidRPr="00480B2E" w14:paraId="17536E18" w14:textId="77777777" w:rsidTr="00D763C0">
        <w:trPr>
          <w:trHeight w:hRule="exact" w:val="268"/>
        </w:trPr>
        <w:tc>
          <w:tcPr>
            <w:tcW w:w="14488" w:type="dxa"/>
            <w:gridSpan w:val="2"/>
            <w:tcBorders>
              <w:top w:val="single" w:sz="4" w:space="0" w:color="000000"/>
              <w:left w:val="single" w:sz="4" w:space="0" w:color="000000"/>
              <w:bottom w:val="single" w:sz="4" w:space="0" w:color="000000"/>
              <w:right w:val="single" w:sz="4" w:space="0" w:color="000000"/>
            </w:tcBorders>
            <w:shd w:val="clear" w:color="auto" w:fill="E5DFEC"/>
          </w:tcPr>
          <w:p w14:paraId="60EA4B31" w14:textId="77777777" w:rsidR="00480B2E" w:rsidRPr="00480B2E" w:rsidRDefault="00480B2E" w:rsidP="00480B2E">
            <w:pPr>
              <w:kinsoku w:val="0"/>
              <w:overflowPunct w:val="0"/>
              <w:autoSpaceDE w:val="0"/>
              <w:autoSpaceDN w:val="0"/>
              <w:adjustRightInd w:val="0"/>
              <w:spacing w:after="0" w:line="225" w:lineRule="exact"/>
              <w:ind w:left="113"/>
              <w:rPr>
                <w:rFonts w:ascii="Arial" w:hAnsi="Arial" w:cs="Arial"/>
                <w:spacing w:val="-2"/>
                <w:kern w:val="0"/>
                <w:sz w:val="20"/>
                <w:szCs w:val="20"/>
              </w:rPr>
            </w:pPr>
            <w:r w:rsidRPr="00480B2E">
              <w:rPr>
                <w:rFonts w:ascii="Arial" w:hAnsi="Arial" w:cs="Arial"/>
                <w:spacing w:val="-2"/>
                <w:kern w:val="0"/>
                <w:sz w:val="20"/>
                <w:szCs w:val="20"/>
              </w:rPr>
              <w:t>Safety</w:t>
            </w:r>
          </w:p>
        </w:tc>
      </w:tr>
      <w:tr w:rsidR="00BA06FE" w:rsidRPr="00480B2E" w14:paraId="26465954" w14:textId="77777777" w:rsidTr="00BA06FE">
        <w:trPr>
          <w:trHeight w:val="467"/>
        </w:trPr>
        <w:tc>
          <w:tcPr>
            <w:tcW w:w="2069" w:type="dxa"/>
            <w:tcBorders>
              <w:top w:val="single" w:sz="4" w:space="0" w:color="000000"/>
              <w:left w:val="single" w:sz="4" w:space="0" w:color="000000"/>
              <w:right w:val="single" w:sz="4" w:space="0" w:color="000000"/>
            </w:tcBorders>
          </w:tcPr>
          <w:p w14:paraId="76B359A5" w14:textId="77777777" w:rsidR="00BA06FE" w:rsidRPr="00480B2E" w:rsidRDefault="00BA06FE" w:rsidP="00480B2E">
            <w:pPr>
              <w:kinsoku w:val="0"/>
              <w:overflowPunct w:val="0"/>
              <w:autoSpaceDE w:val="0"/>
              <w:autoSpaceDN w:val="0"/>
              <w:adjustRightInd w:val="0"/>
              <w:spacing w:before="27" w:after="0" w:line="240" w:lineRule="auto"/>
              <w:ind w:left="114"/>
              <w:rPr>
                <w:rFonts w:ascii="Trebuchet MS" w:hAnsi="Trebuchet MS" w:cs="Trebuchet MS"/>
                <w:b/>
                <w:bCs/>
                <w:spacing w:val="-2"/>
                <w:w w:val="105"/>
                <w:kern w:val="0"/>
                <w:sz w:val="18"/>
                <w:szCs w:val="18"/>
              </w:rPr>
            </w:pPr>
            <w:r w:rsidRPr="00480B2E">
              <w:rPr>
                <w:rFonts w:ascii="Trebuchet MS" w:hAnsi="Trebuchet MS" w:cs="Trebuchet MS"/>
                <w:b/>
                <w:bCs/>
                <w:spacing w:val="-2"/>
                <w:w w:val="105"/>
                <w:kern w:val="0"/>
                <w:sz w:val="18"/>
                <w:szCs w:val="18"/>
              </w:rPr>
              <w:t>S</w:t>
            </w:r>
            <w:proofErr w:type="gramStart"/>
            <w:r w:rsidRPr="00480B2E">
              <w:rPr>
                <w:rFonts w:ascii="Trebuchet MS" w:hAnsi="Trebuchet MS" w:cs="Trebuchet MS"/>
                <w:b/>
                <w:bCs/>
                <w:spacing w:val="-2"/>
                <w:w w:val="105"/>
                <w:kern w:val="0"/>
                <w:sz w:val="18"/>
                <w:szCs w:val="18"/>
              </w:rPr>
              <w:t>4.E</w:t>
            </w:r>
            <w:proofErr w:type="gramEnd"/>
            <w:r w:rsidRPr="00480B2E">
              <w:rPr>
                <w:rFonts w:ascii="Trebuchet MS" w:hAnsi="Trebuchet MS" w:cs="Trebuchet MS"/>
                <w:b/>
                <w:bCs/>
                <w:spacing w:val="-2"/>
                <w:w w:val="105"/>
                <w:kern w:val="0"/>
                <w:sz w:val="18"/>
                <w:szCs w:val="18"/>
              </w:rPr>
              <w:t>6</w:t>
            </w:r>
          </w:p>
        </w:tc>
        <w:tc>
          <w:tcPr>
            <w:tcW w:w="12419" w:type="dxa"/>
            <w:vMerge w:val="restart"/>
            <w:tcBorders>
              <w:top w:val="single" w:sz="4" w:space="0" w:color="000000"/>
              <w:left w:val="single" w:sz="4" w:space="0" w:color="000000"/>
              <w:right w:val="single" w:sz="4" w:space="0" w:color="000000"/>
            </w:tcBorders>
          </w:tcPr>
          <w:p w14:paraId="62B0735B" w14:textId="187A401B" w:rsidR="00BA06FE" w:rsidRPr="00480B2E" w:rsidRDefault="00BA06FE" w:rsidP="00BA06FE">
            <w:pPr>
              <w:kinsoku w:val="0"/>
              <w:overflowPunct w:val="0"/>
              <w:autoSpaceDE w:val="0"/>
              <w:autoSpaceDN w:val="0"/>
              <w:adjustRightInd w:val="0"/>
              <w:spacing w:before="18" w:after="0" w:line="240" w:lineRule="auto"/>
              <w:ind w:left="113"/>
              <w:rPr>
                <w:rFonts w:ascii="Arial" w:hAnsi="Arial" w:cs="Arial"/>
                <w:w w:val="105"/>
                <w:kern w:val="0"/>
                <w:sz w:val="18"/>
                <w:szCs w:val="18"/>
              </w:rPr>
            </w:pPr>
            <w:r w:rsidRPr="00480B2E">
              <w:rPr>
                <w:rFonts w:ascii="Arial" w:hAnsi="Arial" w:cs="Arial"/>
                <w:w w:val="105"/>
                <w:kern w:val="0"/>
                <w:sz w:val="18"/>
                <w:szCs w:val="18"/>
              </w:rPr>
              <w:t>Follows</w:t>
            </w:r>
            <w:r w:rsidRPr="00480B2E">
              <w:rPr>
                <w:rFonts w:ascii="Arial" w:hAnsi="Arial" w:cs="Arial"/>
                <w:spacing w:val="-7"/>
                <w:w w:val="105"/>
                <w:kern w:val="0"/>
                <w:sz w:val="18"/>
                <w:szCs w:val="18"/>
              </w:rPr>
              <w:t xml:space="preserve"> </w:t>
            </w:r>
            <w:r w:rsidRPr="00480B2E">
              <w:rPr>
                <w:rFonts w:ascii="Arial" w:hAnsi="Arial" w:cs="Arial"/>
                <w:w w:val="105"/>
                <w:kern w:val="0"/>
                <w:sz w:val="18"/>
                <w:szCs w:val="18"/>
              </w:rPr>
              <w:t>teacher</w:t>
            </w:r>
            <w:r>
              <w:rPr>
                <w:rFonts w:ascii="Arial" w:hAnsi="Arial" w:cs="Arial"/>
                <w:w w:val="105"/>
                <w:kern w:val="0"/>
                <w:sz w:val="18"/>
                <w:szCs w:val="18"/>
              </w:rPr>
              <w:t xml:space="preserve"> </w:t>
            </w:r>
            <w:r w:rsidRPr="00480B2E">
              <w:rPr>
                <w:rFonts w:ascii="Arial" w:hAnsi="Arial" w:cs="Arial"/>
                <w:w w:val="105"/>
                <w:kern w:val="0"/>
                <w:sz w:val="18"/>
                <w:szCs w:val="18"/>
              </w:rPr>
              <w:t>directions for safe</w:t>
            </w:r>
            <w:r>
              <w:rPr>
                <w:rFonts w:ascii="Arial" w:hAnsi="Arial" w:cs="Arial"/>
                <w:w w:val="105"/>
                <w:kern w:val="0"/>
                <w:sz w:val="18"/>
                <w:szCs w:val="18"/>
              </w:rPr>
              <w:t xml:space="preserve"> </w:t>
            </w:r>
            <w:r w:rsidRPr="00480B2E">
              <w:rPr>
                <w:rFonts w:ascii="Arial" w:hAnsi="Arial" w:cs="Arial"/>
                <w:w w:val="105"/>
                <w:kern w:val="0"/>
                <w:sz w:val="18"/>
                <w:szCs w:val="18"/>
              </w:rPr>
              <w:t>participation</w:t>
            </w:r>
            <w:r w:rsidRPr="00480B2E">
              <w:rPr>
                <w:rFonts w:ascii="Arial" w:hAnsi="Arial" w:cs="Arial"/>
                <w:spacing w:val="-14"/>
                <w:w w:val="105"/>
                <w:kern w:val="0"/>
                <w:sz w:val="18"/>
                <w:szCs w:val="18"/>
              </w:rPr>
              <w:t xml:space="preserve"> </w:t>
            </w:r>
            <w:r w:rsidRPr="00480B2E">
              <w:rPr>
                <w:rFonts w:ascii="Arial" w:hAnsi="Arial" w:cs="Arial"/>
                <w:w w:val="105"/>
                <w:kern w:val="0"/>
                <w:sz w:val="18"/>
                <w:szCs w:val="18"/>
              </w:rPr>
              <w:t xml:space="preserve">and </w:t>
            </w:r>
            <w:r w:rsidRPr="00480B2E">
              <w:rPr>
                <w:rFonts w:ascii="Arial" w:hAnsi="Arial" w:cs="Arial"/>
                <w:w w:val="110"/>
                <w:kern w:val="0"/>
                <w:sz w:val="18"/>
                <w:szCs w:val="18"/>
              </w:rPr>
              <w:t>proper use of</w:t>
            </w:r>
            <w:r>
              <w:rPr>
                <w:rFonts w:ascii="Arial" w:hAnsi="Arial" w:cs="Arial"/>
                <w:w w:val="110"/>
                <w:kern w:val="0"/>
                <w:sz w:val="18"/>
                <w:szCs w:val="18"/>
              </w:rPr>
              <w:t xml:space="preserve"> </w:t>
            </w:r>
            <w:r w:rsidRPr="00480B2E">
              <w:rPr>
                <w:rFonts w:ascii="Arial" w:hAnsi="Arial" w:cs="Arial"/>
                <w:w w:val="110"/>
                <w:kern w:val="0"/>
                <w:sz w:val="18"/>
                <w:szCs w:val="18"/>
              </w:rPr>
              <w:t>equipment</w:t>
            </w:r>
            <w:r w:rsidRPr="00480B2E">
              <w:rPr>
                <w:rFonts w:ascii="Arial" w:hAnsi="Arial" w:cs="Arial"/>
                <w:spacing w:val="-8"/>
                <w:w w:val="110"/>
                <w:kern w:val="0"/>
                <w:sz w:val="18"/>
                <w:szCs w:val="18"/>
              </w:rPr>
              <w:t xml:space="preserve"> </w:t>
            </w:r>
            <w:r w:rsidRPr="00480B2E">
              <w:rPr>
                <w:rFonts w:ascii="Arial" w:hAnsi="Arial" w:cs="Arial"/>
                <w:w w:val="110"/>
                <w:kern w:val="0"/>
                <w:sz w:val="18"/>
                <w:szCs w:val="18"/>
              </w:rPr>
              <w:t>with</w:t>
            </w:r>
            <w:r>
              <w:rPr>
                <w:rFonts w:ascii="Arial" w:hAnsi="Arial" w:cs="Arial"/>
                <w:w w:val="110"/>
                <w:kern w:val="0"/>
                <w:sz w:val="18"/>
                <w:szCs w:val="18"/>
              </w:rPr>
              <w:t xml:space="preserve"> </w:t>
            </w:r>
            <w:r w:rsidRPr="00480B2E">
              <w:rPr>
                <w:rFonts w:ascii="Arial" w:hAnsi="Arial" w:cs="Arial"/>
                <w:w w:val="105"/>
                <w:kern w:val="0"/>
                <w:sz w:val="18"/>
                <w:szCs w:val="18"/>
              </w:rPr>
              <w:t>minimal</w:t>
            </w:r>
            <w:r w:rsidRPr="00480B2E">
              <w:rPr>
                <w:rFonts w:ascii="Arial" w:hAnsi="Arial" w:cs="Arial"/>
                <w:spacing w:val="-3"/>
                <w:w w:val="105"/>
                <w:kern w:val="0"/>
                <w:sz w:val="18"/>
                <w:szCs w:val="18"/>
              </w:rPr>
              <w:t xml:space="preserve"> </w:t>
            </w:r>
            <w:r w:rsidRPr="00480B2E">
              <w:rPr>
                <w:rFonts w:ascii="Arial" w:hAnsi="Arial" w:cs="Arial"/>
                <w:w w:val="105"/>
                <w:kern w:val="0"/>
                <w:sz w:val="18"/>
                <w:szCs w:val="18"/>
              </w:rPr>
              <w:t>reminders.</w:t>
            </w:r>
          </w:p>
        </w:tc>
      </w:tr>
      <w:tr w:rsidR="00BA06FE" w:rsidRPr="00480B2E" w14:paraId="0F17E462" w14:textId="77777777" w:rsidTr="00BA06FE">
        <w:trPr>
          <w:trHeight w:hRule="exact" w:val="80"/>
        </w:trPr>
        <w:tc>
          <w:tcPr>
            <w:tcW w:w="2069" w:type="dxa"/>
            <w:tcBorders>
              <w:top w:val="none" w:sz="6" w:space="0" w:color="auto"/>
              <w:left w:val="single" w:sz="4" w:space="0" w:color="000000"/>
              <w:bottom w:val="single" w:sz="4" w:space="0" w:color="000000"/>
              <w:right w:val="single" w:sz="4" w:space="0" w:color="000000"/>
            </w:tcBorders>
          </w:tcPr>
          <w:p w14:paraId="64957648" w14:textId="77777777" w:rsidR="00BA06FE" w:rsidRPr="00480B2E" w:rsidRDefault="00BA06FE" w:rsidP="00480B2E">
            <w:pPr>
              <w:kinsoku w:val="0"/>
              <w:overflowPunct w:val="0"/>
              <w:autoSpaceDE w:val="0"/>
              <w:autoSpaceDN w:val="0"/>
              <w:adjustRightInd w:val="0"/>
              <w:spacing w:after="0" w:line="240" w:lineRule="auto"/>
              <w:rPr>
                <w:rFonts w:ascii="Times New Roman" w:hAnsi="Times New Roman" w:cs="Times New Roman"/>
                <w:kern w:val="0"/>
                <w:sz w:val="18"/>
                <w:szCs w:val="18"/>
              </w:rPr>
            </w:pPr>
          </w:p>
        </w:tc>
        <w:tc>
          <w:tcPr>
            <w:tcW w:w="12419" w:type="dxa"/>
            <w:vMerge/>
            <w:tcBorders>
              <w:left w:val="single" w:sz="4" w:space="0" w:color="000000"/>
              <w:bottom w:val="single" w:sz="4" w:space="0" w:color="000000"/>
              <w:right w:val="single" w:sz="4" w:space="0" w:color="000000"/>
            </w:tcBorders>
          </w:tcPr>
          <w:p w14:paraId="341119CF" w14:textId="29BBF527" w:rsidR="00BA06FE" w:rsidRPr="00480B2E" w:rsidRDefault="00BA06FE" w:rsidP="00480B2E">
            <w:pPr>
              <w:kinsoku w:val="0"/>
              <w:overflowPunct w:val="0"/>
              <w:autoSpaceDE w:val="0"/>
              <w:autoSpaceDN w:val="0"/>
              <w:adjustRightInd w:val="0"/>
              <w:spacing w:after="0" w:line="240" w:lineRule="auto"/>
              <w:rPr>
                <w:rFonts w:ascii="Times New Roman" w:hAnsi="Times New Roman" w:cs="Times New Roman"/>
                <w:kern w:val="0"/>
                <w:sz w:val="18"/>
                <w:szCs w:val="18"/>
              </w:rPr>
            </w:pPr>
          </w:p>
        </w:tc>
      </w:tr>
    </w:tbl>
    <w:p w14:paraId="6C8E2627" w14:textId="77777777" w:rsidR="006B70EF" w:rsidRDefault="006B70EF"/>
    <w:p w14:paraId="5785D790" w14:textId="77777777" w:rsidR="000574A8" w:rsidRDefault="000574A8" w:rsidP="000574A8">
      <w:pPr>
        <w:kinsoku w:val="0"/>
        <w:overflowPunct w:val="0"/>
        <w:autoSpaceDE w:val="0"/>
        <w:autoSpaceDN w:val="0"/>
        <w:adjustRightInd w:val="0"/>
        <w:spacing w:before="5" w:after="0" w:line="240" w:lineRule="auto"/>
        <w:rPr>
          <w:rFonts w:ascii="Times New Roman" w:hAnsi="Times New Roman" w:cs="Times New Roman"/>
          <w:kern w:val="0"/>
          <w:sz w:val="24"/>
          <w:szCs w:val="24"/>
        </w:rPr>
      </w:pPr>
    </w:p>
    <w:p w14:paraId="41027A66" w14:textId="77777777" w:rsidR="006E35FA" w:rsidRDefault="006E35FA" w:rsidP="000574A8">
      <w:pPr>
        <w:kinsoku w:val="0"/>
        <w:overflowPunct w:val="0"/>
        <w:autoSpaceDE w:val="0"/>
        <w:autoSpaceDN w:val="0"/>
        <w:adjustRightInd w:val="0"/>
        <w:spacing w:before="5" w:after="0" w:line="240" w:lineRule="auto"/>
        <w:rPr>
          <w:rFonts w:ascii="Times New Roman" w:hAnsi="Times New Roman" w:cs="Times New Roman"/>
          <w:kern w:val="0"/>
          <w:sz w:val="24"/>
          <w:szCs w:val="24"/>
        </w:rPr>
      </w:pPr>
    </w:p>
    <w:p w14:paraId="077CDB19" w14:textId="77777777" w:rsidR="006E35FA" w:rsidRPr="000574A8" w:rsidRDefault="006E35FA" w:rsidP="000574A8">
      <w:pPr>
        <w:kinsoku w:val="0"/>
        <w:overflowPunct w:val="0"/>
        <w:autoSpaceDE w:val="0"/>
        <w:autoSpaceDN w:val="0"/>
        <w:adjustRightInd w:val="0"/>
        <w:spacing w:before="5" w:after="0" w:line="240" w:lineRule="auto"/>
        <w:rPr>
          <w:rFonts w:ascii="Times New Roman" w:hAnsi="Times New Roman" w:cs="Times New Roman"/>
          <w:kern w:val="0"/>
          <w:sz w:val="24"/>
          <w:szCs w:val="24"/>
        </w:rPr>
      </w:pPr>
    </w:p>
    <w:p w14:paraId="44AB834F" w14:textId="219EC50D" w:rsidR="000574A8" w:rsidRPr="000574A8" w:rsidRDefault="006E35FA" w:rsidP="000574A8">
      <w:pPr>
        <w:kinsoku w:val="0"/>
        <w:overflowPunct w:val="0"/>
        <w:autoSpaceDE w:val="0"/>
        <w:autoSpaceDN w:val="0"/>
        <w:adjustRightInd w:val="0"/>
        <w:spacing w:after="0" w:line="240" w:lineRule="auto"/>
        <w:rPr>
          <w:rFonts w:ascii="Times New Roman" w:hAnsi="Times New Roman" w:cs="Times New Roman"/>
          <w:kern w:val="0"/>
          <w:sz w:val="20"/>
          <w:szCs w:val="20"/>
        </w:rPr>
      </w:pPr>
      <w:r w:rsidRPr="000574A8">
        <w:rPr>
          <w:rFonts w:ascii="Times New Roman" w:hAnsi="Times New Roman" w:cs="Times New Roman"/>
          <w:noProof/>
          <w:kern w:val="0"/>
          <w:sz w:val="20"/>
          <w:szCs w:val="20"/>
        </w:rPr>
        <w:drawing>
          <wp:anchor distT="0" distB="0" distL="114300" distR="114300" simplePos="0" relativeHeight="251665408" behindDoc="0" locked="0" layoutInCell="1" allowOverlap="1" wp14:anchorId="6C56C30E" wp14:editId="38F2BBF4">
            <wp:simplePos x="0" y="0"/>
            <wp:positionH relativeFrom="column">
              <wp:posOffset>1866900</wp:posOffset>
            </wp:positionH>
            <wp:positionV relativeFrom="paragraph">
              <wp:posOffset>76200</wp:posOffset>
            </wp:positionV>
            <wp:extent cx="371475" cy="371475"/>
            <wp:effectExtent l="0" t="0" r="9525" b="9525"/>
            <wp:wrapNone/>
            <wp:docPr id="950533481" name="Picture 16" descr="A picture containing window,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533481" name="Picture 16" descr="A picture containing window, clipar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anchor>
        </w:drawing>
      </w:r>
    </w:p>
    <w:p w14:paraId="02D938EE" w14:textId="2E12C866" w:rsidR="000574A8" w:rsidRPr="000574A8" w:rsidRDefault="000574A8" w:rsidP="000574A8">
      <w:pPr>
        <w:kinsoku w:val="0"/>
        <w:overflowPunct w:val="0"/>
        <w:autoSpaceDE w:val="0"/>
        <w:autoSpaceDN w:val="0"/>
        <w:adjustRightInd w:val="0"/>
        <w:spacing w:before="49" w:after="0" w:line="240" w:lineRule="auto"/>
        <w:ind w:left="3694" w:right="3932"/>
        <w:jc w:val="center"/>
        <w:rPr>
          <w:rFonts w:ascii="Calibri" w:hAnsi="Calibri" w:cs="Calibri"/>
          <w:kern w:val="0"/>
          <w:sz w:val="24"/>
          <w:szCs w:val="24"/>
        </w:rPr>
      </w:pPr>
      <w:r w:rsidRPr="000574A8">
        <w:rPr>
          <w:rFonts w:ascii="Arial" w:hAnsi="Arial" w:cs="Arial"/>
          <w:b/>
          <w:bCs/>
          <w:kern w:val="0"/>
          <w:sz w:val="24"/>
          <w:szCs w:val="24"/>
        </w:rPr>
        <w:t xml:space="preserve">Oklahoma Academic Standards for Science </w:t>
      </w:r>
      <w:r w:rsidRPr="000574A8">
        <w:rPr>
          <w:rFonts w:ascii="Calibri" w:hAnsi="Calibri" w:cs="Calibri"/>
          <w:kern w:val="0"/>
          <w:sz w:val="24"/>
          <w:szCs w:val="24"/>
        </w:rPr>
        <w:t>Prekindergarten</w:t>
      </w:r>
    </w:p>
    <w:p w14:paraId="6269C405" w14:textId="77777777" w:rsidR="000574A8" w:rsidRPr="000574A8" w:rsidRDefault="000574A8" w:rsidP="000574A8">
      <w:pPr>
        <w:kinsoku w:val="0"/>
        <w:overflowPunct w:val="0"/>
        <w:autoSpaceDE w:val="0"/>
        <w:autoSpaceDN w:val="0"/>
        <w:adjustRightInd w:val="0"/>
        <w:spacing w:before="5" w:after="0" w:line="240" w:lineRule="auto"/>
        <w:rPr>
          <w:rFonts w:ascii="Calibri" w:hAnsi="Calibri" w:cs="Calibri"/>
          <w:kern w:val="0"/>
          <w:sz w:val="23"/>
          <w:szCs w:val="23"/>
        </w:rPr>
      </w:pPr>
    </w:p>
    <w:tbl>
      <w:tblPr>
        <w:tblW w:w="0" w:type="auto"/>
        <w:tblInd w:w="115" w:type="dxa"/>
        <w:tblLayout w:type="fixed"/>
        <w:tblCellMar>
          <w:left w:w="0" w:type="dxa"/>
          <w:right w:w="0" w:type="dxa"/>
        </w:tblCellMar>
        <w:tblLook w:val="0000" w:firstRow="0" w:lastRow="0" w:firstColumn="0" w:lastColumn="0" w:noHBand="0" w:noVBand="0"/>
      </w:tblPr>
      <w:tblGrid>
        <w:gridCol w:w="5222"/>
        <w:gridCol w:w="8819"/>
      </w:tblGrid>
      <w:tr w:rsidR="000574A8" w:rsidRPr="000574A8" w14:paraId="0FEC70C3" w14:textId="77777777">
        <w:trPr>
          <w:trHeight w:val="315"/>
        </w:trPr>
        <w:tc>
          <w:tcPr>
            <w:tcW w:w="14041" w:type="dxa"/>
            <w:gridSpan w:val="2"/>
            <w:tcBorders>
              <w:top w:val="single" w:sz="6" w:space="0" w:color="000000"/>
              <w:left w:val="single" w:sz="6" w:space="0" w:color="000000"/>
              <w:bottom w:val="single" w:sz="6" w:space="0" w:color="000000"/>
              <w:right w:val="single" w:sz="6" w:space="0" w:color="000000"/>
            </w:tcBorders>
            <w:shd w:val="clear" w:color="auto" w:fill="585858"/>
          </w:tcPr>
          <w:p w14:paraId="0E91F18D" w14:textId="77777777" w:rsidR="000574A8" w:rsidRPr="000574A8" w:rsidRDefault="000574A8" w:rsidP="000574A8">
            <w:pPr>
              <w:kinsoku w:val="0"/>
              <w:overflowPunct w:val="0"/>
              <w:autoSpaceDE w:val="0"/>
              <w:autoSpaceDN w:val="0"/>
              <w:adjustRightInd w:val="0"/>
              <w:spacing w:after="0" w:line="240" w:lineRule="auto"/>
              <w:ind w:left="5518" w:right="5481"/>
              <w:jc w:val="center"/>
              <w:rPr>
                <w:rFonts w:ascii="Arial" w:hAnsi="Arial" w:cs="Arial"/>
                <w:b/>
                <w:bCs/>
                <w:color w:val="FFFFFF"/>
                <w:kern w:val="0"/>
                <w:sz w:val="24"/>
                <w:szCs w:val="24"/>
              </w:rPr>
            </w:pPr>
            <w:bookmarkStart w:id="2" w:name="_bookmark0"/>
            <w:bookmarkEnd w:id="2"/>
            <w:r w:rsidRPr="000574A8">
              <w:rPr>
                <w:rFonts w:ascii="Arial" w:hAnsi="Arial" w:cs="Arial"/>
                <w:b/>
                <w:bCs/>
                <w:color w:val="FFFFFF"/>
                <w:kern w:val="0"/>
                <w:sz w:val="24"/>
                <w:szCs w:val="24"/>
              </w:rPr>
              <w:t>PREKINDERGARTEN (PK)</w:t>
            </w:r>
          </w:p>
        </w:tc>
      </w:tr>
      <w:tr w:rsidR="000574A8" w:rsidRPr="000574A8" w14:paraId="53648D70" w14:textId="77777777">
        <w:trPr>
          <w:trHeight w:val="275"/>
        </w:trPr>
        <w:tc>
          <w:tcPr>
            <w:tcW w:w="140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7CAEA7B4" w14:textId="77777777" w:rsidR="000574A8" w:rsidRPr="000574A8" w:rsidRDefault="000574A8" w:rsidP="000574A8">
            <w:pPr>
              <w:kinsoku w:val="0"/>
              <w:overflowPunct w:val="0"/>
              <w:autoSpaceDE w:val="0"/>
              <w:autoSpaceDN w:val="0"/>
              <w:adjustRightInd w:val="0"/>
              <w:spacing w:after="0" w:line="235" w:lineRule="exact"/>
              <w:ind w:left="5509" w:right="5481"/>
              <w:jc w:val="center"/>
              <w:rPr>
                <w:rFonts w:ascii="Arial" w:hAnsi="Arial" w:cs="Arial"/>
                <w:b/>
                <w:bCs/>
                <w:kern w:val="0"/>
                <w:sz w:val="21"/>
                <w:szCs w:val="21"/>
              </w:rPr>
            </w:pPr>
            <w:r w:rsidRPr="000574A8">
              <w:rPr>
                <w:rFonts w:ascii="Arial" w:hAnsi="Arial" w:cs="Arial"/>
                <w:b/>
                <w:bCs/>
                <w:kern w:val="0"/>
                <w:sz w:val="21"/>
                <w:szCs w:val="21"/>
              </w:rPr>
              <w:t>Science Exploration (S)</w:t>
            </w:r>
          </w:p>
        </w:tc>
      </w:tr>
      <w:tr w:rsidR="000574A8" w:rsidRPr="000574A8" w14:paraId="3A1B312D" w14:textId="77777777" w:rsidTr="00363631">
        <w:trPr>
          <w:trHeight w:val="1722"/>
        </w:trPr>
        <w:tc>
          <w:tcPr>
            <w:tcW w:w="5222" w:type="dxa"/>
            <w:tcBorders>
              <w:top w:val="single" w:sz="6" w:space="0" w:color="000000"/>
              <w:left w:val="single" w:sz="6" w:space="0" w:color="000000"/>
              <w:bottom w:val="single" w:sz="6" w:space="0" w:color="000000"/>
              <w:right w:val="single" w:sz="6" w:space="0" w:color="000000"/>
            </w:tcBorders>
          </w:tcPr>
          <w:p w14:paraId="592C822D" w14:textId="77777777" w:rsidR="000574A8" w:rsidRPr="000574A8" w:rsidRDefault="000574A8" w:rsidP="000574A8">
            <w:pPr>
              <w:kinsoku w:val="0"/>
              <w:overflowPunct w:val="0"/>
              <w:autoSpaceDE w:val="0"/>
              <w:autoSpaceDN w:val="0"/>
              <w:adjustRightInd w:val="0"/>
              <w:spacing w:before="3" w:after="0" w:line="242" w:lineRule="auto"/>
              <w:ind w:left="82"/>
              <w:rPr>
                <w:rFonts w:ascii="Arial" w:hAnsi="Arial" w:cs="Arial"/>
                <w:b/>
                <w:bCs/>
                <w:kern w:val="0"/>
                <w:sz w:val="21"/>
                <w:szCs w:val="21"/>
              </w:rPr>
            </w:pPr>
            <w:r w:rsidRPr="000574A8">
              <w:rPr>
                <w:rFonts w:ascii="Arial" w:hAnsi="Arial" w:cs="Arial"/>
                <w:b/>
                <w:bCs/>
                <w:kern w:val="0"/>
                <w:sz w:val="21"/>
                <w:szCs w:val="21"/>
              </w:rPr>
              <w:t>PK.S.2</w:t>
            </w:r>
            <w:r w:rsidRPr="000574A8">
              <w:rPr>
                <w:rFonts w:ascii="Arial" w:hAnsi="Arial" w:cs="Arial"/>
                <w:b/>
                <w:bCs/>
                <w:spacing w:val="-12"/>
                <w:kern w:val="0"/>
                <w:sz w:val="21"/>
                <w:szCs w:val="21"/>
              </w:rPr>
              <w:t xml:space="preserve"> </w:t>
            </w:r>
            <w:r w:rsidRPr="000574A8">
              <w:rPr>
                <w:rFonts w:ascii="Arial" w:hAnsi="Arial" w:cs="Arial"/>
                <w:b/>
                <w:bCs/>
                <w:kern w:val="0"/>
                <w:sz w:val="21"/>
                <w:szCs w:val="21"/>
              </w:rPr>
              <w:t>Make</w:t>
            </w:r>
            <w:r w:rsidRPr="000574A8">
              <w:rPr>
                <w:rFonts w:ascii="Arial" w:hAnsi="Arial" w:cs="Arial"/>
                <w:b/>
                <w:bCs/>
                <w:spacing w:val="-11"/>
                <w:kern w:val="0"/>
                <w:sz w:val="21"/>
                <w:szCs w:val="21"/>
              </w:rPr>
              <w:t xml:space="preserve"> </w:t>
            </w:r>
            <w:r w:rsidRPr="000574A8">
              <w:rPr>
                <w:rFonts w:ascii="Arial" w:hAnsi="Arial" w:cs="Arial"/>
                <w:b/>
                <w:bCs/>
                <w:kern w:val="0"/>
                <w:sz w:val="21"/>
                <w:szCs w:val="21"/>
              </w:rPr>
              <w:t>observations</w:t>
            </w:r>
            <w:r w:rsidRPr="000574A8">
              <w:rPr>
                <w:rFonts w:ascii="Arial" w:hAnsi="Arial" w:cs="Arial"/>
                <w:b/>
                <w:bCs/>
                <w:spacing w:val="-10"/>
                <w:kern w:val="0"/>
                <w:sz w:val="21"/>
                <w:szCs w:val="21"/>
              </w:rPr>
              <w:t xml:space="preserve"> </w:t>
            </w:r>
            <w:r w:rsidRPr="000574A8">
              <w:rPr>
                <w:rFonts w:ascii="Arial" w:hAnsi="Arial" w:cs="Arial"/>
                <w:b/>
                <w:bCs/>
                <w:kern w:val="0"/>
                <w:sz w:val="21"/>
                <w:szCs w:val="21"/>
              </w:rPr>
              <w:t>of</w:t>
            </w:r>
            <w:r w:rsidRPr="000574A8">
              <w:rPr>
                <w:rFonts w:ascii="Arial" w:hAnsi="Arial" w:cs="Arial"/>
                <w:b/>
                <w:bCs/>
                <w:spacing w:val="-14"/>
                <w:kern w:val="0"/>
                <w:sz w:val="21"/>
                <w:szCs w:val="21"/>
              </w:rPr>
              <w:t xml:space="preserve"> </w:t>
            </w:r>
            <w:r w:rsidRPr="000574A8">
              <w:rPr>
                <w:rFonts w:ascii="Arial" w:hAnsi="Arial" w:cs="Arial"/>
                <w:b/>
                <w:bCs/>
                <w:kern w:val="0"/>
                <w:sz w:val="21"/>
                <w:szCs w:val="21"/>
              </w:rPr>
              <w:t>the</w:t>
            </w:r>
            <w:r w:rsidRPr="000574A8">
              <w:rPr>
                <w:rFonts w:ascii="Arial" w:hAnsi="Arial" w:cs="Arial"/>
                <w:b/>
                <w:bCs/>
                <w:spacing w:val="-15"/>
                <w:kern w:val="0"/>
                <w:sz w:val="21"/>
                <w:szCs w:val="21"/>
              </w:rPr>
              <w:t xml:space="preserve"> </w:t>
            </w:r>
            <w:r w:rsidRPr="000574A8">
              <w:rPr>
                <w:rFonts w:ascii="Arial" w:hAnsi="Arial" w:cs="Arial"/>
                <w:b/>
                <w:bCs/>
                <w:kern w:val="0"/>
                <w:sz w:val="21"/>
                <w:szCs w:val="21"/>
              </w:rPr>
              <w:t>physical</w:t>
            </w:r>
            <w:r w:rsidRPr="000574A8">
              <w:rPr>
                <w:rFonts w:ascii="Arial" w:hAnsi="Arial" w:cs="Arial"/>
                <w:b/>
                <w:bCs/>
                <w:spacing w:val="-8"/>
                <w:kern w:val="0"/>
                <w:sz w:val="21"/>
                <w:szCs w:val="21"/>
              </w:rPr>
              <w:t xml:space="preserve"> </w:t>
            </w:r>
            <w:r w:rsidRPr="000574A8">
              <w:rPr>
                <w:rFonts w:ascii="Arial" w:hAnsi="Arial" w:cs="Arial"/>
                <w:b/>
                <w:bCs/>
                <w:kern w:val="0"/>
                <w:sz w:val="21"/>
                <w:szCs w:val="21"/>
              </w:rPr>
              <w:t>and natural world.</w:t>
            </w:r>
          </w:p>
        </w:tc>
        <w:tc>
          <w:tcPr>
            <w:tcW w:w="8819" w:type="dxa"/>
            <w:tcBorders>
              <w:top w:val="single" w:sz="6" w:space="0" w:color="000000"/>
              <w:left w:val="single" w:sz="6" w:space="0" w:color="000000"/>
              <w:bottom w:val="single" w:sz="6" w:space="0" w:color="000000"/>
              <w:right w:val="single" w:sz="6" w:space="0" w:color="000000"/>
            </w:tcBorders>
          </w:tcPr>
          <w:p w14:paraId="1B8AE260" w14:textId="77777777" w:rsidR="000574A8" w:rsidRPr="000574A8" w:rsidRDefault="000574A8" w:rsidP="000574A8">
            <w:pPr>
              <w:kinsoku w:val="0"/>
              <w:overflowPunct w:val="0"/>
              <w:autoSpaceDE w:val="0"/>
              <w:autoSpaceDN w:val="0"/>
              <w:adjustRightInd w:val="0"/>
              <w:spacing w:before="5" w:after="0" w:line="240" w:lineRule="auto"/>
              <w:ind w:left="87" w:right="79"/>
              <w:rPr>
                <w:rFonts w:ascii="Calibri" w:hAnsi="Calibri" w:cs="Calibri"/>
                <w:color w:val="000000"/>
                <w:kern w:val="0"/>
                <w:sz w:val="21"/>
                <w:szCs w:val="21"/>
              </w:rPr>
            </w:pPr>
            <w:r w:rsidRPr="000574A8">
              <w:rPr>
                <w:rFonts w:ascii="Calibri" w:hAnsi="Calibri" w:cs="Calibri"/>
                <w:b/>
                <w:bCs/>
                <w:color w:val="970000"/>
                <w:kern w:val="0"/>
                <w:sz w:val="21"/>
                <w:szCs w:val="21"/>
              </w:rPr>
              <w:t>Clarification Statement:</w:t>
            </w:r>
            <w:r w:rsidRPr="000574A8">
              <w:rPr>
                <w:rFonts w:ascii="Calibri" w:hAnsi="Calibri" w:cs="Calibri"/>
                <w:b/>
                <w:bCs/>
                <w:color w:val="970000"/>
                <w:spacing w:val="-1"/>
                <w:kern w:val="0"/>
                <w:sz w:val="21"/>
                <w:szCs w:val="21"/>
              </w:rPr>
              <w:t xml:space="preserve"> </w:t>
            </w:r>
            <w:r w:rsidRPr="000574A8">
              <w:rPr>
                <w:rFonts w:ascii="Calibri" w:hAnsi="Calibri" w:cs="Calibri"/>
                <w:color w:val="000000"/>
                <w:kern w:val="0"/>
                <w:sz w:val="21"/>
                <w:szCs w:val="21"/>
              </w:rPr>
              <w:t>Observations</w:t>
            </w:r>
            <w:r w:rsidRPr="000574A8">
              <w:rPr>
                <w:rFonts w:ascii="Calibri" w:hAnsi="Calibri" w:cs="Calibri"/>
                <w:color w:val="000000"/>
                <w:spacing w:val="-4"/>
                <w:kern w:val="0"/>
                <w:sz w:val="21"/>
                <w:szCs w:val="21"/>
              </w:rPr>
              <w:t xml:space="preserve"> </w:t>
            </w:r>
            <w:r w:rsidRPr="000574A8">
              <w:rPr>
                <w:rFonts w:ascii="Calibri" w:hAnsi="Calibri" w:cs="Calibri"/>
                <w:color w:val="000000"/>
                <w:kern w:val="0"/>
                <w:sz w:val="21"/>
                <w:szCs w:val="21"/>
              </w:rPr>
              <w:t>should</w:t>
            </w:r>
            <w:r w:rsidRPr="000574A8">
              <w:rPr>
                <w:rFonts w:ascii="Calibri" w:hAnsi="Calibri" w:cs="Calibri"/>
                <w:color w:val="000000"/>
                <w:spacing w:val="-2"/>
                <w:kern w:val="0"/>
                <w:sz w:val="21"/>
                <w:szCs w:val="21"/>
              </w:rPr>
              <w:t xml:space="preserve"> </w:t>
            </w:r>
            <w:r w:rsidRPr="000574A8">
              <w:rPr>
                <w:rFonts w:ascii="Calibri" w:hAnsi="Calibri" w:cs="Calibri"/>
                <w:color w:val="000000"/>
                <w:kern w:val="0"/>
                <w:sz w:val="21"/>
                <w:szCs w:val="21"/>
              </w:rPr>
              <w:t>focus</w:t>
            </w:r>
            <w:r w:rsidRPr="000574A8">
              <w:rPr>
                <w:rFonts w:ascii="Calibri" w:hAnsi="Calibri" w:cs="Calibri"/>
                <w:color w:val="000000"/>
                <w:spacing w:val="-4"/>
                <w:kern w:val="0"/>
                <w:sz w:val="21"/>
                <w:szCs w:val="21"/>
              </w:rPr>
              <w:t xml:space="preserve"> </w:t>
            </w:r>
            <w:r w:rsidRPr="000574A8">
              <w:rPr>
                <w:rFonts w:ascii="Calibri" w:hAnsi="Calibri" w:cs="Calibri"/>
                <w:color w:val="000000"/>
                <w:kern w:val="0"/>
                <w:sz w:val="21"/>
                <w:szCs w:val="21"/>
              </w:rPr>
              <w:t>on</w:t>
            </w:r>
            <w:r w:rsidRPr="000574A8">
              <w:rPr>
                <w:rFonts w:ascii="Calibri" w:hAnsi="Calibri" w:cs="Calibri"/>
                <w:color w:val="000000"/>
                <w:spacing w:val="-4"/>
                <w:kern w:val="0"/>
                <w:sz w:val="21"/>
                <w:szCs w:val="21"/>
              </w:rPr>
              <w:t xml:space="preserve"> </w:t>
            </w:r>
            <w:r w:rsidRPr="000574A8">
              <w:rPr>
                <w:rFonts w:ascii="Calibri" w:hAnsi="Calibri" w:cs="Calibri"/>
                <w:color w:val="000000"/>
                <w:kern w:val="0"/>
                <w:sz w:val="21"/>
                <w:szCs w:val="21"/>
              </w:rPr>
              <w:t>what</w:t>
            </w:r>
            <w:r w:rsidRPr="000574A8">
              <w:rPr>
                <w:rFonts w:ascii="Calibri" w:hAnsi="Calibri" w:cs="Calibri"/>
                <w:color w:val="000000"/>
                <w:spacing w:val="-2"/>
                <w:kern w:val="0"/>
                <w:sz w:val="21"/>
                <w:szCs w:val="21"/>
              </w:rPr>
              <w:t xml:space="preserve"> </w:t>
            </w:r>
            <w:r w:rsidRPr="000574A8">
              <w:rPr>
                <w:rFonts w:ascii="Calibri" w:hAnsi="Calibri" w:cs="Calibri"/>
                <w:color w:val="000000"/>
                <w:kern w:val="0"/>
                <w:sz w:val="21"/>
                <w:szCs w:val="21"/>
              </w:rPr>
              <w:t>things</w:t>
            </w:r>
            <w:r w:rsidRPr="000574A8">
              <w:rPr>
                <w:rFonts w:ascii="Calibri" w:hAnsi="Calibri" w:cs="Calibri"/>
                <w:color w:val="000000"/>
                <w:spacing w:val="-3"/>
                <w:kern w:val="0"/>
                <w:sz w:val="21"/>
                <w:szCs w:val="21"/>
              </w:rPr>
              <w:t xml:space="preserve"> </w:t>
            </w:r>
            <w:r w:rsidRPr="000574A8">
              <w:rPr>
                <w:rFonts w:ascii="Calibri" w:hAnsi="Calibri" w:cs="Calibri"/>
                <w:color w:val="000000"/>
                <w:kern w:val="0"/>
                <w:sz w:val="21"/>
                <w:szCs w:val="21"/>
              </w:rPr>
              <w:t>look,</w:t>
            </w:r>
            <w:r w:rsidRPr="000574A8">
              <w:rPr>
                <w:rFonts w:ascii="Calibri" w:hAnsi="Calibri" w:cs="Calibri"/>
                <w:color w:val="000000"/>
                <w:spacing w:val="-4"/>
                <w:kern w:val="0"/>
                <w:sz w:val="21"/>
                <w:szCs w:val="21"/>
              </w:rPr>
              <w:t xml:space="preserve"> </w:t>
            </w:r>
            <w:r w:rsidRPr="000574A8">
              <w:rPr>
                <w:rFonts w:ascii="Calibri" w:hAnsi="Calibri" w:cs="Calibri"/>
                <w:color w:val="000000"/>
                <w:kern w:val="0"/>
                <w:sz w:val="21"/>
                <w:szCs w:val="21"/>
              </w:rPr>
              <w:t>feel,</w:t>
            </w:r>
            <w:r w:rsidRPr="000574A8">
              <w:rPr>
                <w:rFonts w:ascii="Calibri" w:hAnsi="Calibri" w:cs="Calibri"/>
                <w:color w:val="000000"/>
                <w:spacing w:val="-4"/>
                <w:kern w:val="0"/>
                <w:sz w:val="21"/>
                <w:szCs w:val="21"/>
              </w:rPr>
              <w:t xml:space="preserve"> </w:t>
            </w:r>
            <w:r w:rsidRPr="000574A8">
              <w:rPr>
                <w:rFonts w:ascii="Calibri" w:hAnsi="Calibri" w:cs="Calibri"/>
                <w:color w:val="000000"/>
                <w:kern w:val="0"/>
                <w:sz w:val="21"/>
                <w:szCs w:val="21"/>
              </w:rPr>
              <w:t>hear,</w:t>
            </w:r>
            <w:r w:rsidRPr="000574A8">
              <w:rPr>
                <w:rFonts w:ascii="Calibri" w:hAnsi="Calibri" w:cs="Calibri"/>
                <w:color w:val="000000"/>
                <w:spacing w:val="-4"/>
                <w:kern w:val="0"/>
                <w:sz w:val="21"/>
                <w:szCs w:val="21"/>
              </w:rPr>
              <w:t xml:space="preserve"> </w:t>
            </w:r>
            <w:r w:rsidRPr="000574A8">
              <w:rPr>
                <w:rFonts w:ascii="Calibri" w:hAnsi="Calibri" w:cs="Calibri"/>
                <w:color w:val="000000"/>
                <w:kern w:val="0"/>
                <w:sz w:val="21"/>
                <w:szCs w:val="21"/>
              </w:rPr>
              <w:t>or</w:t>
            </w:r>
            <w:r w:rsidRPr="000574A8">
              <w:rPr>
                <w:rFonts w:ascii="Calibri" w:hAnsi="Calibri" w:cs="Calibri"/>
                <w:color w:val="000000"/>
                <w:spacing w:val="-4"/>
                <w:kern w:val="0"/>
                <w:sz w:val="21"/>
                <w:szCs w:val="21"/>
              </w:rPr>
              <w:t xml:space="preserve"> </w:t>
            </w:r>
            <w:r w:rsidRPr="000574A8">
              <w:rPr>
                <w:rFonts w:ascii="Calibri" w:hAnsi="Calibri" w:cs="Calibri"/>
                <w:color w:val="000000"/>
                <w:kern w:val="0"/>
                <w:sz w:val="21"/>
                <w:szCs w:val="21"/>
              </w:rPr>
              <w:t>smell like,</w:t>
            </w:r>
            <w:r w:rsidRPr="000574A8">
              <w:rPr>
                <w:rFonts w:ascii="Calibri" w:hAnsi="Calibri" w:cs="Calibri"/>
                <w:color w:val="000000"/>
                <w:spacing w:val="-4"/>
                <w:kern w:val="0"/>
                <w:sz w:val="21"/>
                <w:szCs w:val="21"/>
              </w:rPr>
              <w:t xml:space="preserve"> </w:t>
            </w:r>
            <w:r w:rsidRPr="000574A8">
              <w:rPr>
                <w:rFonts w:ascii="Calibri" w:hAnsi="Calibri" w:cs="Calibri"/>
                <w:color w:val="000000"/>
                <w:kern w:val="0"/>
                <w:sz w:val="21"/>
                <w:szCs w:val="21"/>
              </w:rPr>
              <w:t>how they might operate</w:t>
            </w:r>
            <w:r w:rsidRPr="000574A8">
              <w:rPr>
                <w:rFonts w:ascii="Calibri" w:hAnsi="Calibri" w:cs="Calibri"/>
                <w:color w:val="000000"/>
                <w:spacing w:val="-2"/>
                <w:kern w:val="0"/>
                <w:sz w:val="21"/>
                <w:szCs w:val="21"/>
              </w:rPr>
              <w:t xml:space="preserve"> </w:t>
            </w:r>
            <w:r w:rsidRPr="000574A8">
              <w:rPr>
                <w:rFonts w:ascii="Calibri" w:hAnsi="Calibri" w:cs="Calibri"/>
                <w:color w:val="000000"/>
                <w:kern w:val="0"/>
                <w:sz w:val="21"/>
                <w:szCs w:val="21"/>
              </w:rPr>
              <w:t>or function, and similarities and differences among things inside</w:t>
            </w:r>
            <w:r w:rsidRPr="000574A8">
              <w:rPr>
                <w:rFonts w:ascii="Calibri" w:hAnsi="Calibri" w:cs="Calibri"/>
                <w:color w:val="000000"/>
                <w:spacing w:val="-2"/>
                <w:kern w:val="0"/>
                <w:sz w:val="21"/>
                <w:szCs w:val="21"/>
              </w:rPr>
              <w:t xml:space="preserve"> </w:t>
            </w:r>
            <w:r w:rsidRPr="000574A8">
              <w:rPr>
                <w:rFonts w:ascii="Calibri" w:hAnsi="Calibri" w:cs="Calibri"/>
                <w:color w:val="000000"/>
                <w:kern w:val="0"/>
                <w:sz w:val="21"/>
                <w:szCs w:val="21"/>
              </w:rPr>
              <w:t>classroom (e.g., pencils, markers, and highlighters make different marks on paper) and outside a classroom (e.g., leaves look different at different times of year, sticks in different areas of the school yard are different shapes and sizes, it is cooler in the morning than at lunch). Explanations for why things inside and outside the classroom look, feel, or smell the way they do are not expected.</w:t>
            </w:r>
          </w:p>
        </w:tc>
      </w:tr>
      <w:tr w:rsidR="000574A8" w:rsidRPr="000574A8" w14:paraId="560E0E34" w14:textId="77777777" w:rsidTr="00363631">
        <w:trPr>
          <w:trHeight w:val="705"/>
        </w:trPr>
        <w:tc>
          <w:tcPr>
            <w:tcW w:w="5222" w:type="dxa"/>
            <w:tcBorders>
              <w:top w:val="single" w:sz="6" w:space="0" w:color="000000"/>
              <w:left w:val="single" w:sz="6" w:space="0" w:color="000000"/>
              <w:bottom w:val="single" w:sz="6" w:space="0" w:color="000000"/>
              <w:right w:val="single" w:sz="6" w:space="0" w:color="000000"/>
            </w:tcBorders>
          </w:tcPr>
          <w:p w14:paraId="2019E6F9" w14:textId="77777777" w:rsidR="000574A8" w:rsidRPr="000574A8" w:rsidRDefault="000574A8" w:rsidP="000574A8">
            <w:pPr>
              <w:kinsoku w:val="0"/>
              <w:overflowPunct w:val="0"/>
              <w:autoSpaceDE w:val="0"/>
              <w:autoSpaceDN w:val="0"/>
              <w:adjustRightInd w:val="0"/>
              <w:spacing w:after="0" w:line="240" w:lineRule="auto"/>
              <w:ind w:left="82"/>
              <w:rPr>
                <w:rFonts w:ascii="Arial" w:hAnsi="Arial" w:cs="Arial"/>
                <w:b/>
                <w:bCs/>
                <w:kern w:val="0"/>
                <w:sz w:val="21"/>
                <w:szCs w:val="21"/>
              </w:rPr>
            </w:pPr>
            <w:r w:rsidRPr="000574A8">
              <w:rPr>
                <w:rFonts w:ascii="Arial" w:hAnsi="Arial" w:cs="Arial"/>
                <w:b/>
                <w:bCs/>
                <w:kern w:val="0"/>
                <w:sz w:val="21"/>
                <w:szCs w:val="21"/>
              </w:rPr>
              <w:t>PK.S.5</w:t>
            </w:r>
            <w:r w:rsidRPr="000574A8">
              <w:rPr>
                <w:rFonts w:ascii="Arial" w:hAnsi="Arial" w:cs="Arial"/>
                <w:b/>
                <w:bCs/>
                <w:spacing w:val="-15"/>
                <w:kern w:val="0"/>
                <w:sz w:val="21"/>
                <w:szCs w:val="21"/>
              </w:rPr>
              <w:t xml:space="preserve"> </w:t>
            </w:r>
            <w:r w:rsidRPr="000574A8">
              <w:rPr>
                <w:rFonts w:ascii="Arial" w:hAnsi="Arial" w:cs="Arial"/>
                <w:b/>
                <w:bCs/>
                <w:kern w:val="0"/>
                <w:sz w:val="21"/>
                <w:szCs w:val="21"/>
              </w:rPr>
              <w:t>Ask</w:t>
            </w:r>
            <w:r w:rsidRPr="000574A8">
              <w:rPr>
                <w:rFonts w:ascii="Arial" w:hAnsi="Arial" w:cs="Arial"/>
                <w:b/>
                <w:bCs/>
                <w:spacing w:val="-12"/>
                <w:kern w:val="0"/>
                <w:sz w:val="21"/>
                <w:szCs w:val="21"/>
              </w:rPr>
              <w:t xml:space="preserve"> </w:t>
            </w:r>
            <w:r w:rsidRPr="000574A8">
              <w:rPr>
                <w:rFonts w:ascii="Arial" w:hAnsi="Arial" w:cs="Arial"/>
                <w:b/>
                <w:bCs/>
                <w:kern w:val="0"/>
                <w:sz w:val="21"/>
                <w:szCs w:val="21"/>
              </w:rPr>
              <w:t>questions</w:t>
            </w:r>
            <w:r w:rsidRPr="000574A8">
              <w:rPr>
                <w:rFonts w:ascii="Arial" w:hAnsi="Arial" w:cs="Arial"/>
                <w:b/>
                <w:bCs/>
                <w:spacing w:val="-15"/>
                <w:kern w:val="0"/>
                <w:sz w:val="21"/>
                <w:szCs w:val="21"/>
              </w:rPr>
              <w:t xml:space="preserve"> </w:t>
            </w:r>
            <w:r w:rsidRPr="000574A8">
              <w:rPr>
                <w:rFonts w:ascii="Arial" w:hAnsi="Arial" w:cs="Arial"/>
                <w:b/>
                <w:bCs/>
                <w:kern w:val="0"/>
                <w:sz w:val="21"/>
                <w:szCs w:val="21"/>
              </w:rPr>
              <w:t>based</w:t>
            </w:r>
            <w:r w:rsidRPr="000574A8">
              <w:rPr>
                <w:rFonts w:ascii="Arial" w:hAnsi="Arial" w:cs="Arial"/>
                <w:b/>
                <w:bCs/>
                <w:spacing w:val="-8"/>
                <w:kern w:val="0"/>
                <w:sz w:val="21"/>
                <w:szCs w:val="21"/>
              </w:rPr>
              <w:t xml:space="preserve"> </w:t>
            </w:r>
            <w:r w:rsidRPr="000574A8">
              <w:rPr>
                <w:rFonts w:ascii="Arial" w:hAnsi="Arial" w:cs="Arial"/>
                <w:b/>
                <w:bCs/>
                <w:kern w:val="0"/>
                <w:sz w:val="21"/>
                <w:szCs w:val="21"/>
              </w:rPr>
              <w:t>on</w:t>
            </w:r>
            <w:r w:rsidRPr="000574A8">
              <w:rPr>
                <w:rFonts w:ascii="Arial" w:hAnsi="Arial" w:cs="Arial"/>
                <w:b/>
                <w:bCs/>
                <w:spacing w:val="-13"/>
                <w:kern w:val="0"/>
                <w:sz w:val="21"/>
                <w:szCs w:val="21"/>
              </w:rPr>
              <w:t xml:space="preserve"> </w:t>
            </w:r>
            <w:r w:rsidRPr="000574A8">
              <w:rPr>
                <w:rFonts w:ascii="Arial" w:hAnsi="Arial" w:cs="Arial"/>
                <w:b/>
                <w:bCs/>
                <w:kern w:val="0"/>
                <w:sz w:val="21"/>
                <w:szCs w:val="21"/>
              </w:rPr>
              <w:t>curiosity</w:t>
            </w:r>
            <w:r w:rsidRPr="000574A8">
              <w:rPr>
                <w:rFonts w:ascii="Arial" w:hAnsi="Arial" w:cs="Arial"/>
                <w:b/>
                <w:bCs/>
                <w:spacing w:val="-11"/>
                <w:kern w:val="0"/>
                <w:sz w:val="21"/>
                <w:szCs w:val="21"/>
              </w:rPr>
              <w:t xml:space="preserve"> </w:t>
            </w:r>
            <w:r w:rsidRPr="000574A8">
              <w:rPr>
                <w:rFonts w:ascii="Arial" w:hAnsi="Arial" w:cs="Arial"/>
                <w:b/>
                <w:bCs/>
                <w:kern w:val="0"/>
                <w:sz w:val="21"/>
                <w:szCs w:val="21"/>
              </w:rPr>
              <w:t>about</w:t>
            </w:r>
            <w:r w:rsidRPr="000574A8">
              <w:rPr>
                <w:rFonts w:ascii="Arial" w:hAnsi="Arial" w:cs="Arial"/>
                <w:b/>
                <w:bCs/>
                <w:spacing w:val="-9"/>
                <w:kern w:val="0"/>
                <w:sz w:val="21"/>
                <w:szCs w:val="21"/>
              </w:rPr>
              <w:t xml:space="preserve"> </w:t>
            </w:r>
            <w:r w:rsidRPr="000574A8">
              <w:rPr>
                <w:rFonts w:ascii="Arial" w:hAnsi="Arial" w:cs="Arial"/>
                <w:b/>
                <w:bCs/>
                <w:kern w:val="0"/>
                <w:sz w:val="21"/>
                <w:szCs w:val="21"/>
              </w:rPr>
              <w:t>the physical and natural world.</w:t>
            </w:r>
          </w:p>
        </w:tc>
        <w:tc>
          <w:tcPr>
            <w:tcW w:w="8819" w:type="dxa"/>
            <w:tcBorders>
              <w:top w:val="single" w:sz="6" w:space="0" w:color="000000"/>
              <w:left w:val="single" w:sz="6" w:space="0" w:color="000000"/>
              <w:bottom w:val="single" w:sz="6" w:space="0" w:color="000000"/>
              <w:right w:val="single" w:sz="6" w:space="0" w:color="000000"/>
            </w:tcBorders>
          </w:tcPr>
          <w:p w14:paraId="1CBE92AF" w14:textId="77777777" w:rsidR="000574A8" w:rsidRPr="000574A8" w:rsidRDefault="000574A8" w:rsidP="000574A8">
            <w:pPr>
              <w:kinsoku w:val="0"/>
              <w:overflowPunct w:val="0"/>
              <w:autoSpaceDE w:val="0"/>
              <w:autoSpaceDN w:val="0"/>
              <w:adjustRightInd w:val="0"/>
              <w:spacing w:before="5" w:after="0" w:line="240" w:lineRule="auto"/>
              <w:ind w:left="87" w:right="79"/>
              <w:rPr>
                <w:rFonts w:ascii="Calibri" w:hAnsi="Calibri" w:cs="Calibri"/>
                <w:color w:val="000000"/>
                <w:kern w:val="0"/>
                <w:sz w:val="21"/>
                <w:szCs w:val="21"/>
              </w:rPr>
            </w:pPr>
            <w:r w:rsidRPr="000574A8">
              <w:rPr>
                <w:rFonts w:ascii="Calibri" w:hAnsi="Calibri" w:cs="Calibri"/>
                <w:b/>
                <w:bCs/>
                <w:color w:val="970000"/>
                <w:kern w:val="0"/>
                <w:sz w:val="21"/>
                <w:szCs w:val="21"/>
              </w:rPr>
              <w:t>Clarification</w:t>
            </w:r>
            <w:r w:rsidRPr="000574A8">
              <w:rPr>
                <w:rFonts w:ascii="Calibri" w:hAnsi="Calibri" w:cs="Calibri"/>
                <w:b/>
                <w:bCs/>
                <w:color w:val="970000"/>
                <w:spacing w:val="-4"/>
                <w:kern w:val="0"/>
                <w:sz w:val="21"/>
                <w:szCs w:val="21"/>
              </w:rPr>
              <w:t xml:space="preserve"> </w:t>
            </w:r>
            <w:r w:rsidRPr="000574A8">
              <w:rPr>
                <w:rFonts w:ascii="Calibri" w:hAnsi="Calibri" w:cs="Calibri"/>
                <w:b/>
                <w:bCs/>
                <w:color w:val="970000"/>
                <w:kern w:val="0"/>
                <w:sz w:val="21"/>
                <w:szCs w:val="21"/>
              </w:rPr>
              <w:t>Statement:</w:t>
            </w:r>
            <w:r w:rsidRPr="000574A8">
              <w:rPr>
                <w:rFonts w:ascii="Calibri" w:hAnsi="Calibri" w:cs="Calibri"/>
                <w:b/>
                <w:bCs/>
                <w:color w:val="970000"/>
                <w:spacing w:val="-5"/>
                <w:kern w:val="0"/>
                <w:sz w:val="21"/>
                <w:szCs w:val="21"/>
              </w:rPr>
              <w:t xml:space="preserve"> </w:t>
            </w:r>
            <w:r w:rsidRPr="000574A8">
              <w:rPr>
                <w:rFonts w:ascii="Calibri" w:hAnsi="Calibri" w:cs="Calibri"/>
                <w:color w:val="000000"/>
                <w:kern w:val="0"/>
                <w:sz w:val="21"/>
                <w:szCs w:val="21"/>
              </w:rPr>
              <w:t>Questions</w:t>
            </w:r>
            <w:r w:rsidRPr="000574A8">
              <w:rPr>
                <w:rFonts w:ascii="Calibri" w:hAnsi="Calibri" w:cs="Calibri"/>
                <w:color w:val="000000"/>
                <w:spacing w:val="-9"/>
                <w:kern w:val="0"/>
                <w:sz w:val="21"/>
                <w:szCs w:val="21"/>
              </w:rPr>
              <w:t xml:space="preserve"> </w:t>
            </w:r>
            <w:r w:rsidRPr="000574A8">
              <w:rPr>
                <w:rFonts w:ascii="Calibri" w:hAnsi="Calibri" w:cs="Calibri"/>
                <w:color w:val="000000"/>
                <w:kern w:val="0"/>
                <w:sz w:val="21"/>
                <w:szCs w:val="21"/>
              </w:rPr>
              <w:t>may</w:t>
            </w:r>
            <w:r w:rsidRPr="000574A8">
              <w:rPr>
                <w:rFonts w:ascii="Calibri" w:hAnsi="Calibri" w:cs="Calibri"/>
                <w:color w:val="000000"/>
                <w:spacing w:val="-8"/>
                <w:kern w:val="0"/>
                <w:sz w:val="21"/>
                <w:szCs w:val="21"/>
              </w:rPr>
              <w:t xml:space="preserve"> </w:t>
            </w:r>
            <w:r w:rsidRPr="000574A8">
              <w:rPr>
                <w:rFonts w:ascii="Calibri" w:hAnsi="Calibri" w:cs="Calibri"/>
                <w:color w:val="000000"/>
                <w:kern w:val="0"/>
                <w:sz w:val="21"/>
                <w:szCs w:val="21"/>
              </w:rPr>
              <w:t>arise</w:t>
            </w:r>
            <w:r w:rsidRPr="000574A8">
              <w:rPr>
                <w:rFonts w:ascii="Calibri" w:hAnsi="Calibri" w:cs="Calibri"/>
                <w:color w:val="000000"/>
                <w:spacing w:val="-7"/>
                <w:kern w:val="0"/>
                <w:sz w:val="21"/>
                <w:szCs w:val="21"/>
              </w:rPr>
              <w:t xml:space="preserve"> </w:t>
            </w:r>
            <w:r w:rsidRPr="000574A8">
              <w:rPr>
                <w:rFonts w:ascii="Calibri" w:hAnsi="Calibri" w:cs="Calibri"/>
                <w:color w:val="000000"/>
                <w:kern w:val="0"/>
                <w:sz w:val="21"/>
                <w:szCs w:val="21"/>
              </w:rPr>
              <w:t>through</w:t>
            </w:r>
            <w:r w:rsidRPr="000574A8">
              <w:rPr>
                <w:rFonts w:ascii="Calibri" w:hAnsi="Calibri" w:cs="Calibri"/>
                <w:color w:val="000000"/>
                <w:spacing w:val="-8"/>
                <w:kern w:val="0"/>
                <w:sz w:val="21"/>
                <w:szCs w:val="21"/>
              </w:rPr>
              <w:t xml:space="preserve"> </w:t>
            </w:r>
            <w:r w:rsidRPr="000574A8">
              <w:rPr>
                <w:rFonts w:ascii="Calibri" w:hAnsi="Calibri" w:cs="Calibri"/>
                <w:color w:val="000000"/>
                <w:kern w:val="0"/>
                <w:sz w:val="21"/>
                <w:szCs w:val="21"/>
              </w:rPr>
              <w:t>observations,</w:t>
            </w:r>
            <w:r w:rsidRPr="000574A8">
              <w:rPr>
                <w:rFonts w:ascii="Calibri" w:hAnsi="Calibri" w:cs="Calibri"/>
                <w:color w:val="000000"/>
                <w:spacing w:val="-5"/>
                <w:kern w:val="0"/>
                <w:sz w:val="21"/>
                <w:szCs w:val="21"/>
              </w:rPr>
              <w:t xml:space="preserve"> </w:t>
            </w:r>
            <w:r w:rsidRPr="000574A8">
              <w:rPr>
                <w:rFonts w:ascii="Calibri" w:hAnsi="Calibri" w:cs="Calibri"/>
                <w:color w:val="000000"/>
                <w:kern w:val="0"/>
                <w:sz w:val="21"/>
                <w:szCs w:val="21"/>
              </w:rPr>
              <w:t>play,</w:t>
            </w:r>
            <w:r w:rsidRPr="000574A8">
              <w:rPr>
                <w:rFonts w:ascii="Calibri" w:hAnsi="Calibri" w:cs="Calibri"/>
                <w:color w:val="000000"/>
                <w:spacing w:val="-9"/>
                <w:kern w:val="0"/>
                <w:sz w:val="21"/>
                <w:szCs w:val="21"/>
              </w:rPr>
              <w:t xml:space="preserve"> </w:t>
            </w:r>
            <w:r w:rsidRPr="000574A8">
              <w:rPr>
                <w:rFonts w:ascii="Calibri" w:hAnsi="Calibri" w:cs="Calibri"/>
                <w:color w:val="000000"/>
                <w:kern w:val="0"/>
                <w:sz w:val="21"/>
                <w:szCs w:val="21"/>
              </w:rPr>
              <w:t>interests,</w:t>
            </w:r>
            <w:r w:rsidRPr="000574A8">
              <w:rPr>
                <w:rFonts w:ascii="Calibri" w:hAnsi="Calibri" w:cs="Calibri"/>
                <w:color w:val="000000"/>
                <w:spacing w:val="-4"/>
                <w:kern w:val="0"/>
                <w:sz w:val="21"/>
                <w:szCs w:val="21"/>
              </w:rPr>
              <w:t xml:space="preserve"> </w:t>
            </w:r>
            <w:r w:rsidRPr="000574A8">
              <w:rPr>
                <w:rFonts w:ascii="Calibri" w:hAnsi="Calibri" w:cs="Calibri"/>
                <w:color w:val="000000"/>
                <w:kern w:val="0"/>
                <w:sz w:val="21"/>
                <w:szCs w:val="21"/>
              </w:rPr>
              <w:t>events</w:t>
            </w:r>
            <w:r w:rsidRPr="000574A8">
              <w:rPr>
                <w:rFonts w:ascii="Calibri" w:hAnsi="Calibri" w:cs="Calibri"/>
                <w:color w:val="000000"/>
                <w:spacing w:val="-10"/>
                <w:kern w:val="0"/>
                <w:sz w:val="21"/>
                <w:szCs w:val="21"/>
              </w:rPr>
              <w:t xml:space="preserve"> </w:t>
            </w:r>
            <w:r w:rsidRPr="000574A8">
              <w:rPr>
                <w:rFonts w:ascii="Calibri" w:hAnsi="Calibri" w:cs="Calibri"/>
                <w:color w:val="000000"/>
                <w:kern w:val="0"/>
                <w:sz w:val="21"/>
                <w:szCs w:val="21"/>
              </w:rPr>
              <w:t>in</w:t>
            </w:r>
            <w:r w:rsidRPr="000574A8">
              <w:rPr>
                <w:rFonts w:ascii="Calibri" w:hAnsi="Calibri" w:cs="Calibri"/>
                <w:color w:val="000000"/>
                <w:spacing w:val="-4"/>
                <w:kern w:val="0"/>
                <w:sz w:val="21"/>
                <w:szCs w:val="21"/>
              </w:rPr>
              <w:t xml:space="preserve"> </w:t>
            </w:r>
            <w:r w:rsidRPr="000574A8">
              <w:rPr>
                <w:rFonts w:ascii="Calibri" w:hAnsi="Calibri" w:cs="Calibri"/>
                <w:color w:val="000000"/>
                <w:kern w:val="0"/>
                <w:sz w:val="21"/>
                <w:szCs w:val="21"/>
              </w:rPr>
              <w:t>the classroom, text, media, or other experiences of the natural and physical world.</w:t>
            </w:r>
          </w:p>
        </w:tc>
      </w:tr>
    </w:tbl>
    <w:p w14:paraId="7A2E4B87" w14:textId="77777777" w:rsidR="0030494B" w:rsidRDefault="0030494B" w:rsidP="006E35FA"/>
    <w:sectPr w:rsidR="0030494B" w:rsidSect="00BA06FE">
      <w:pgSz w:w="15840" w:h="12240" w:orient="landscape"/>
      <w:pgMar w:top="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915" w:hanging="270"/>
      </w:pPr>
      <w:rPr>
        <w:rFonts w:ascii="Arial" w:hAnsi="Arial" w:cs="Arial"/>
        <w:b w:val="0"/>
        <w:bCs w:val="0"/>
        <w:i w:val="0"/>
        <w:iCs w:val="0"/>
        <w:w w:val="100"/>
        <w:sz w:val="22"/>
        <w:szCs w:val="22"/>
      </w:rPr>
    </w:lvl>
    <w:lvl w:ilvl="1">
      <w:numFmt w:val="bullet"/>
      <w:lvlText w:val="•"/>
      <w:lvlJc w:val="left"/>
      <w:pPr>
        <w:ind w:left="3188" w:hanging="270"/>
      </w:pPr>
    </w:lvl>
    <w:lvl w:ilvl="2">
      <w:numFmt w:val="bullet"/>
      <w:lvlText w:val="•"/>
      <w:lvlJc w:val="left"/>
      <w:pPr>
        <w:ind w:left="4456" w:hanging="270"/>
      </w:pPr>
    </w:lvl>
    <w:lvl w:ilvl="3">
      <w:numFmt w:val="bullet"/>
      <w:lvlText w:val="•"/>
      <w:lvlJc w:val="left"/>
      <w:pPr>
        <w:ind w:left="5724" w:hanging="270"/>
      </w:pPr>
    </w:lvl>
    <w:lvl w:ilvl="4">
      <w:numFmt w:val="bullet"/>
      <w:lvlText w:val="•"/>
      <w:lvlJc w:val="left"/>
      <w:pPr>
        <w:ind w:left="6992" w:hanging="270"/>
      </w:pPr>
    </w:lvl>
    <w:lvl w:ilvl="5">
      <w:numFmt w:val="bullet"/>
      <w:lvlText w:val="•"/>
      <w:lvlJc w:val="left"/>
      <w:pPr>
        <w:ind w:left="8260" w:hanging="270"/>
      </w:pPr>
    </w:lvl>
    <w:lvl w:ilvl="6">
      <w:numFmt w:val="bullet"/>
      <w:lvlText w:val="•"/>
      <w:lvlJc w:val="left"/>
      <w:pPr>
        <w:ind w:left="9528" w:hanging="270"/>
      </w:pPr>
    </w:lvl>
    <w:lvl w:ilvl="7">
      <w:numFmt w:val="bullet"/>
      <w:lvlText w:val="•"/>
      <w:lvlJc w:val="left"/>
      <w:pPr>
        <w:ind w:left="10796" w:hanging="270"/>
      </w:pPr>
    </w:lvl>
    <w:lvl w:ilvl="8">
      <w:numFmt w:val="bullet"/>
      <w:lvlText w:val="•"/>
      <w:lvlJc w:val="left"/>
      <w:pPr>
        <w:ind w:left="12064" w:hanging="270"/>
      </w:pPr>
    </w:lvl>
  </w:abstractNum>
  <w:abstractNum w:abstractNumId="1" w15:restartNumberingAfterBreak="0">
    <w:nsid w:val="00000403"/>
    <w:multiLevelType w:val="multilevel"/>
    <w:tmpl w:val="FFFFFFFF"/>
    <w:lvl w:ilvl="0">
      <w:numFmt w:val="bullet"/>
      <w:lvlText w:val="•"/>
      <w:lvlJc w:val="left"/>
      <w:pPr>
        <w:ind w:left="484" w:hanging="360"/>
      </w:pPr>
      <w:rPr>
        <w:rFonts w:ascii="Arial" w:hAnsi="Arial" w:cs="Arial"/>
        <w:w w:val="127"/>
      </w:rPr>
    </w:lvl>
    <w:lvl w:ilvl="1">
      <w:numFmt w:val="bullet"/>
      <w:lvlText w:val="•"/>
      <w:lvlJc w:val="left"/>
      <w:pPr>
        <w:ind w:left="1148" w:hanging="360"/>
      </w:pPr>
    </w:lvl>
    <w:lvl w:ilvl="2">
      <w:numFmt w:val="bullet"/>
      <w:lvlText w:val="•"/>
      <w:lvlJc w:val="left"/>
      <w:pPr>
        <w:ind w:left="1817" w:hanging="360"/>
      </w:pPr>
    </w:lvl>
    <w:lvl w:ilvl="3">
      <w:numFmt w:val="bullet"/>
      <w:lvlText w:val="•"/>
      <w:lvlJc w:val="left"/>
      <w:pPr>
        <w:ind w:left="2486" w:hanging="360"/>
      </w:pPr>
    </w:lvl>
    <w:lvl w:ilvl="4">
      <w:numFmt w:val="bullet"/>
      <w:lvlText w:val="•"/>
      <w:lvlJc w:val="left"/>
      <w:pPr>
        <w:ind w:left="3155" w:hanging="360"/>
      </w:pPr>
    </w:lvl>
    <w:lvl w:ilvl="5">
      <w:numFmt w:val="bullet"/>
      <w:lvlText w:val="•"/>
      <w:lvlJc w:val="left"/>
      <w:pPr>
        <w:ind w:left="3824" w:hanging="360"/>
      </w:pPr>
    </w:lvl>
    <w:lvl w:ilvl="6">
      <w:numFmt w:val="bullet"/>
      <w:lvlText w:val="•"/>
      <w:lvlJc w:val="left"/>
      <w:pPr>
        <w:ind w:left="4492" w:hanging="360"/>
      </w:pPr>
    </w:lvl>
    <w:lvl w:ilvl="7">
      <w:numFmt w:val="bullet"/>
      <w:lvlText w:val="•"/>
      <w:lvlJc w:val="left"/>
      <w:pPr>
        <w:ind w:left="5161" w:hanging="360"/>
      </w:pPr>
    </w:lvl>
    <w:lvl w:ilvl="8">
      <w:numFmt w:val="bullet"/>
      <w:lvlText w:val="•"/>
      <w:lvlJc w:val="left"/>
      <w:pPr>
        <w:ind w:left="5830" w:hanging="360"/>
      </w:pPr>
    </w:lvl>
  </w:abstractNum>
  <w:abstractNum w:abstractNumId="2" w15:restartNumberingAfterBreak="0">
    <w:nsid w:val="00000404"/>
    <w:multiLevelType w:val="multilevel"/>
    <w:tmpl w:val="FFFFFFFF"/>
    <w:lvl w:ilvl="0">
      <w:numFmt w:val="bullet"/>
      <w:lvlText w:val="•"/>
      <w:lvlJc w:val="left"/>
      <w:pPr>
        <w:ind w:left="446" w:hanging="360"/>
      </w:pPr>
      <w:rPr>
        <w:rFonts w:ascii="Arial" w:hAnsi="Arial" w:cs="Arial"/>
        <w:b w:val="0"/>
        <w:bCs w:val="0"/>
        <w:i w:val="0"/>
        <w:iCs w:val="0"/>
        <w:w w:val="127"/>
        <w:sz w:val="20"/>
        <w:szCs w:val="20"/>
      </w:rPr>
    </w:lvl>
    <w:lvl w:ilvl="1">
      <w:numFmt w:val="bullet"/>
      <w:lvlText w:val="•"/>
      <w:lvlJc w:val="left"/>
      <w:pPr>
        <w:ind w:left="704" w:hanging="360"/>
      </w:pPr>
    </w:lvl>
    <w:lvl w:ilvl="2">
      <w:numFmt w:val="bullet"/>
      <w:lvlText w:val="•"/>
      <w:lvlJc w:val="left"/>
      <w:pPr>
        <w:ind w:left="969" w:hanging="360"/>
      </w:pPr>
    </w:lvl>
    <w:lvl w:ilvl="3">
      <w:numFmt w:val="bullet"/>
      <w:lvlText w:val="•"/>
      <w:lvlJc w:val="left"/>
      <w:pPr>
        <w:ind w:left="1234" w:hanging="360"/>
      </w:pPr>
    </w:lvl>
    <w:lvl w:ilvl="4">
      <w:numFmt w:val="bullet"/>
      <w:lvlText w:val="•"/>
      <w:lvlJc w:val="left"/>
      <w:pPr>
        <w:ind w:left="1499" w:hanging="360"/>
      </w:pPr>
    </w:lvl>
    <w:lvl w:ilvl="5">
      <w:numFmt w:val="bullet"/>
      <w:lvlText w:val="•"/>
      <w:lvlJc w:val="left"/>
      <w:pPr>
        <w:ind w:left="1764" w:hanging="360"/>
      </w:pPr>
    </w:lvl>
    <w:lvl w:ilvl="6">
      <w:numFmt w:val="bullet"/>
      <w:lvlText w:val="•"/>
      <w:lvlJc w:val="left"/>
      <w:pPr>
        <w:ind w:left="2029" w:hanging="360"/>
      </w:pPr>
    </w:lvl>
    <w:lvl w:ilvl="7">
      <w:numFmt w:val="bullet"/>
      <w:lvlText w:val="•"/>
      <w:lvlJc w:val="left"/>
      <w:pPr>
        <w:ind w:left="2294" w:hanging="360"/>
      </w:pPr>
    </w:lvl>
    <w:lvl w:ilvl="8">
      <w:numFmt w:val="bullet"/>
      <w:lvlText w:val="•"/>
      <w:lvlJc w:val="left"/>
      <w:pPr>
        <w:ind w:left="2559" w:hanging="360"/>
      </w:pPr>
    </w:lvl>
  </w:abstractNum>
  <w:abstractNum w:abstractNumId="3" w15:restartNumberingAfterBreak="0">
    <w:nsid w:val="00000405"/>
    <w:multiLevelType w:val="multilevel"/>
    <w:tmpl w:val="FFFFFFFF"/>
    <w:lvl w:ilvl="0">
      <w:numFmt w:val="bullet"/>
      <w:lvlText w:val="•"/>
      <w:lvlJc w:val="left"/>
      <w:pPr>
        <w:ind w:left="460" w:hanging="360"/>
      </w:pPr>
      <w:rPr>
        <w:rFonts w:ascii="Arial" w:hAnsi="Arial" w:cs="Arial"/>
        <w:b w:val="0"/>
        <w:bCs w:val="0"/>
        <w:i w:val="0"/>
        <w:iCs w:val="0"/>
        <w:w w:val="127"/>
        <w:sz w:val="20"/>
        <w:szCs w:val="20"/>
      </w:rPr>
    </w:lvl>
    <w:lvl w:ilvl="1">
      <w:numFmt w:val="bullet"/>
      <w:lvlText w:val="•"/>
      <w:lvlJc w:val="left"/>
      <w:pPr>
        <w:ind w:left="766" w:hanging="360"/>
      </w:pPr>
    </w:lvl>
    <w:lvl w:ilvl="2">
      <w:numFmt w:val="bullet"/>
      <w:lvlText w:val="•"/>
      <w:lvlJc w:val="left"/>
      <w:pPr>
        <w:ind w:left="1072" w:hanging="360"/>
      </w:pPr>
    </w:lvl>
    <w:lvl w:ilvl="3">
      <w:numFmt w:val="bullet"/>
      <w:lvlText w:val="•"/>
      <w:lvlJc w:val="left"/>
      <w:pPr>
        <w:ind w:left="1379" w:hanging="360"/>
      </w:pPr>
    </w:lvl>
    <w:lvl w:ilvl="4">
      <w:numFmt w:val="bullet"/>
      <w:lvlText w:val="•"/>
      <w:lvlJc w:val="left"/>
      <w:pPr>
        <w:ind w:left="1685" w:hanging="360"/>
      </w:pPr>
    </w:lvl>
    <w:lvl w:ilvl="5">
      <w:numFmt w:val="bullet"/>
      <w:lvlText w:val="•"/>
      <w:lvlJc w:val="left"/>
      <w:pPr>
        <w:ind w:left="1992" w:hanging="360"/>
      </w:pPr>
    </w:lvl>
    <w:lvl w:ilvl="6">
      <w:numFmt w:val="bullet"/>
      <w:lvlText w:val="•"/>
      <w:lvlJc w:val="left"/>
      <w:pPr>
        <w:ind w:left="2298" w:hanging="360"/>
      </w:pPr>
    </w:lvl>
    <w:lvl w:ilvl="7">
      <w:numFmt w:val="bullet"/>
      <w:lvlText w:val="•"/>
      <w:lvlJc w:val="left"/>
      <w:pPr>
        <w:ind w:left="2604" w:hanging="360"/>
      </w:pPr>
    </w:lvl>
    <w:lvl w:ilvl="8">
      <w:numFmt w:val="bullet"/>
      <w:lvlText w:val="•"/>
      <w:lvlJc w:val="left"/>
      <w:pPr>
        <w:ind w:left="2911" w:hanging="360"/>
      </w:pPr>
    </w:lvl>
  </w:abstractNum>
  <w:abstractNum w:abstractNumId="4" w15:restartNumberingAfterBreak="0">
    <w:nsid w:val="00000406"/>
    <w:multiLevelType w:val="multilevel"/>
    <w:tmpl w:val="FFFFFFFF"/>
    <w:lvl w:ilvl="0">
      <w:numFmt w:val="bullet"/>
      <w:lvlText w:val="•"/>
      <w:lvlJc w:val="left"/>
      <w:pPr>
        <w:ind w:left="484" w:hanging="360"/>
      </w:pPr>
      <w:rPr>
        <w:rFonts w:ascii="Arial" w:hAnsi="Arial" w:cs="Arial"/>
        <w:b w:val="0"/>
        <w:bCs w:val="0"/>
        <w:i w:val="0"/>
        <w:iCs w:val="0"/>
        <w:w w:val="127"/>
        <w:sz w:val="20"/>
        <w:szCs w:val="20"/>
      </w:rPr>
    </w:lvl>
    <w:lvl w:ilvl="1">
      <w:numFmt w:val="bullet"/>
      <w:lvlText w:val="•"/>
      <w:lvlJc w:val="left"/>
      <w:pPr>
        <w:ind w:left="1148" w:hanging="360"/>
      </w:pPr>
    </w:lvl>
    <w:lvl w:ilvl="2">
      <w:numFmt w:val="bullet"/>
      <w:lvlText w:val="•"/>
      <w:lvlJc w:val="left"/>
      <w:pPr>
        <w:ind w:left="1817" w:hanging="360"/>
      </w:pPr>
    </w:lvl>
    <w:lvl w:ilvl="3">
      <w:numFmt w:val="bullet"/>
      <w:lvlText w:val="•"/>
      <w:lvlJc w:val="left"/>
      <w:pPr>
        <w:ind w:left="2486" w:hanging="360"/>
      </w:pPr>
    </w:lvl>
    <w:lvl w:ilvl="4">
      <w:numFmt w:val="bullet"/>
      <w:lvlText w:val="•"/>
      <w:lvlJc w:val="left"/>
      <w:pPr>
        <w:ind w:left="3155" w:hanging="360"/>
      </w:pPr>
    </w:lvl>
    <w:lvl w:ilvl="5">
      <w:numFmt w:val="bullet"/>
      <w:lvlText w:val="•"/>
      <w:lvlJc w:val="left"/>
      <w:pPr>
        <w:ind w:left="3824" w:hanging="360"/>
      </w:pPr>
    </w:lvl>
    <w:lvl w:ilvl="6">
      <w:numFmt w:val="bullet"/>
      <w:lvlText w:val="•"/>
      <w:lvlJc w:val="left"/>
      <w:pPr>
        <w:ind w:left="4492" w:hanging="360"/>
      </w:pPr>
    </w:lvl>
    <w:lvl w:ilvl="7">
      <w:numFmt w:val="bullet"/>
      <w:lvlText w:val="•"/>
      <w:lvlJc w:val="left"/>
      <w:pPr>
        <w:ind w:left="5161" w:hanging="360"/>
      </w:pPr>
    </w:lvl>
    <w:lvl w:ilvl="8">
      <w:numFmt w:val="bullet"/>
      <w:lvlText w:val="•"/>
      <w:lvlJc w:val="left"/>
      <w:pPr>
        <w:ind w:left="5830" w:hanging="360"/>
      </w:pPr>
    </w:lvl>
  </w:abstractNum>
  <w:abstractNum w:abstractNumId="5" w15:restartNumberingAfterBreak="0">
    <w:nsid w:val="00000407"/>
    <w:multiLevelType w:val="multilevel"/>
    <w:tmpl w:val="FFFFFFFF"/>
    <w:lvl w:ilvl="0">
      <w:numFmt w:val="bullet"/>
      <w:lvlText w:val="•"/>
      <w:lvlJc w:val="left"/>
      <w:pPr>
        <w:ind w:left="446" w:hanging="360"/>
      </w:pPr>
      <w:rPr>
        <w:rFonts w:ascii="Arial" w:hAnsi="Arial" w:cs="Arial"/>
        <w:b w:val="0"/>
        <w:bCs w:val="0"/>
        <w:i w:val="0"/>
        <w:iCs w:val="0"/>
        <w:w w:val="127"/>
        <w:sz w:val="20"/>
        <w:szCs w:val="20"/>
      </w:rPr>
    </w:lvl>
    <w:lvl w:ilvl="1">
      <w:numFmt w:val="bullet"/>
      <w:lvlText w:val="•"/>
      <w:lvlJc w:val="left"/>
      <w:pPr>
        <w:ind w:left="704" w:hanging="360"/>
      </w:pPr>
    </w:lvl>
    <w:lvl w:ilvl="2">
      <w:numFmt w:val="bullet"/>
      <w:lvlText w:val="•"/>
      <w:lvlJc w:val="left"/>
      <w:pPr>
        <w:ind w:left="969" w:hanging="360"/>
      </w:pPr>
    </w:lvl>
    <w:lvl w:ilvl="3">
      <w:numFmt w:val="bullet"/>
      <w:lvlText w:val="•"/>
      <w:lvlJc w:val="left"/>
      <w:pPr>
        <w:ind w:left="1234" w:hanging="360"/>
      </w:pPr>
    </w:lvl>
    <w:lvl w:ilvl="4">
      <w:numFmt w:val="bullet"/>
      <w:lvlText w:val="•"/>
      <w:lvlJc w:val="left"/>
      <w:pPr>
        <w:ind w:left="1499" w:hanging="360"/>
      </w:pPr>
    </w:lvl>
    <w:lvl w:ilvl="5">
      <w:numFmt w:val="bullet"/>
      <w:lvlText w:val="•"/>
      <w:lvlJc w:val="left"/>
      <w:pPr>
        <w:ind w:left="1764" w:hanging="360"/>
      </w:pPr>
    </w:lvl>
    <w:lvl w:ilvl="6">
      <w:numFmt w:val="bullet"/>
      <w:lvlText w:val="•"/>
      <w:lvlJc w:val="left"/>
      <w:pPr>
        <w:ind w:left="2029" w:hanging="360"/>
      </w:pPr>
    </w:lvl>
    <w:lvl w:ilvl="7">
      <w:numFmt w:val="bullet"/>
      <w:lvlText w:val="•"/>
      <w:lvlJc w:val="left"/>
      <w:pPr>
        <w:ind w:left="2294" w:hanging="360"/>
      </w:pPr>
    </w:lvl>
    <w:lvl w:ilvl="8">
      <w:numFmt w:val="bullet"/>
      <w:lvlText w:val="•"/>
      <w:lvlJc w:val="left"/>
      <w:pPr>
        <w:ind w:left="2559" w:hanging="360"/>
      </w:pPr>
    </w:lvl>
  </w:abstractNum>
  <w:num w:numId="1" w16cid:durableId="1567496467">
    <w:abstractNumId w:val="0"/>
  </w:num>
  <w:num w:numId="2" w16cid:durableId="238296822">
    <w:abstractNumId w:val="5"/>
  </w:num>
  <w:num w:numId="3" w16cid:durableId="145905540">
    <w:abstractNumId w:val="4"/>
  </w:num>
  <w:num w:numId="4" w16cid:durableId="851260037">
    <w:abstractNumId w:val="3"/>
  </w:num>
  <w:num w:numId="5" w16cid:durableId="1646815332">
    <w:abstractNumId w:val="2"/>
  </w:num>
  <w:num w:numId="6" w16cid:durableId="588543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7B"/>
    <w:rsid w:val="000226A8"/>
    <w:rsid w:val="000574A8"/>
    <w:rsid w:val="0015265B"/>
    <w:rsid w:val="001557E2"/>
    <w:rsid w:val="001E6BB1"/>
    <w:rsid w:val="001F4F8D"/>
    <w:rsid w:val="00230F4E"/>
    <w:rsid w:val="002503E8"/>
    <w:rsid w:val="00267CA4"/>
    <w:rsid w:val="002A6403"/>
    <w:rsid w:val="002B2A09"/>
    <w:rsid w:val="002F57C3"/>
    <w:rsid w:val="00300C21"/>
    <w:rsid w:val="0030494B"/>
    <w:rsid w:val="00326704"/>
    <w:rsid w:val="00332946"/>
    <w:rsid w:val="00363631"/>
    <w:rsid w:val="003A44C7"/>
    <w:rsid w:val="003A5D92"/>
    <w:rsid w:val="003D027A"/>
    <w:rsid w:val="00480B2E"/>
    <w:rsid w:val="004C1BF5"/>
    <w:rsid w:val="00510D82"/>
    <w:rsid w:val="0057014D"/>
    <w:rsid w:val="005D57B9"/>
    <w:rsid w:val="00677FE9"/>
    <w:rsid w:val="006B63FF"/>
    <w:rsid w:val="006B70EF"/>
    <w:rsid w:val="006E35FA"/>
    <w:rsid w:val="007A2327"/>
    <w:rsid w:val="00890E79"/>
    <w:rsid w:val="00981EDC"/>
    <w:rsid w:val="009C18BF"/>
    <w:rsid w:val="009C414B"/>
    <w:rsid w:val="009F297B"/>
    <w:rsid w:val="00AF0F63"/>
    <w:rsid w:val="00B27449"/>
    <w:rsid w:val="00B63855"/>
    <w:rsid w:val="00BA06FE"/>
    <w:rsid w:val="00BD56B6"/>
    <w:rsid w:val="00C13D04"/>
    <w:rsid w:val="00C420FA"/>
    <w:rsid w:val="00CD2B35"/>
    <w:rsid w:val="00D07A53"/>
    <w:rsid w:val="00D71F9A"/>
    <w:rsid w:val="00D763C0"/>
    <w:rsid w:val="00D8699A"/>
    <w:rsid w:val="00D86EA4"/>
    <w:rsid w:val="00DE47E4"/>
    <w:rsid w:val="00E110B2"/>
    <w:rsid w:val="00E27F90"/>
    <w:rsid w:val="00E65659"/>
    <w:rsid w:val="00E81AE3"/>
    <w:rsid w:val="00EA0423"/>
    <w:rsid w:val="00EF0CC6"/>
    <w:rsid w:val="00F30A8E"/>
    <w:rsid w:val="00F85D27"/>
    <w:rsid w:val="00F91640"/>
    <w:rsid w:val="00FA6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4A81"/>
  <w15:chartTrackingRefBased/>
  <w15:docId w15:val="{48B125B9-B999-426D-AEC6-BDAB9BC9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9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9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9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9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9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9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9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9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9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9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9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9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9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9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9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97B"/>
    <w:rPr>
      <w:rFonts w:eastAsiaTheme="majorEastAsia" w:cstheme="majorBidi"/>
      <w:color w:val="272727" w:themeColor="text1" w:themeTint="D8"/>
    </w:rPr>
  </w:style>
  <w:style w:type="paragraph" w:styleId="Title">
    <w:name w:val="Title"/>
    <w:basedOn w:val="Normal"/>
    <w:next w:val="Normal"/>
    <w:link w:val="TitleChar"/>
    <w:uiPriority w:val="10"/>
    <w:qFormat/>
    <w:rsid w:val="009F2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9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9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9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97B"/>
    <w:pPr>
      <w:spacing w:before="160"/>
      <w:jc w:val="center"/>
    </w:pPr>
    <w:rPr>
      <w:i/>
      <w:iCs/>
      <w:color w:val="404040" w:themeColor="text1" w:themeTint="BF"/>
    </w:rPr>
  </w:style>
  <w:style w:type="character" w:customStyle="1" w:styleId="QuoteChar">
    <w:name w:val="Quote Char"/>
    <w:basedOn w:val="DefaultParagraphFont"/>
    <w:link w:val="Quote"/>
    <w:uiPriority w:val="29"/>
    <w:rsid w:val="009F297B"/>
    <w:rPr>
      <w:i/>
      <w:iCs/>
      <w:color w:val="404040" w:themeColor="text1" w:themeTint="BF"/>
    </w:rPr>
  </w:style>
  <w:style w:type="paragraph" w:styleId="ListParagraph">
    <w:name w:val="List Paragraph"/>
    <w:basedOn w:val="Normal"/>
    <w:uiPriority w:val="34"/>
    <w:qFormat/>
    <w:rsid w:val="009F297B"/>
    <w:pPr>
      <w:ind w:left="720"/>
      <w:contextualSpacing/>
    </w:pPr>
  </w:style>
  <w:style w:type="character" w:styleId="IntenseEmphasis">
    <w:name w:val="Intense Emphasis"/>
    <w:basedOn w:val="DefaultParagraphFont"/>
    <w:uiPriority w:val="21"/>
    <w:qFormat/>
    <w:rsid w:val="009F297B"/>
    <w:rPr>
      <w:i/>
      <w:iCs/>
      <w:color w:val="0F4761" w:themeColor="accent1" w:themeShade="BF"/>
    </w:rPr>
  </w:style>
  <w:style w:type="paragraph" w:styleId="IntenseQuote">
    <w:name w:val="Intense Quote"/>
    <w:basedOn w:val="Normal"/>
    <w:next w:val="Normal"/>
    <w:link w:val="IntenseQuoteChar"/>
    <w:uiPriority w:val="30"/>
    <w:qFormat/>
    <w:rsid w:val="009F2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97B"/>
    <w:rPr>
      <w:i/>
      <w:iCs/>
      <w:color w:val="0F4761" w:themeColor="accent1" w:themeShade="BF"/>
    </w:rPr>
  </w:style>
  <w:style w:type="character" w:styleId="IntenseReference">
    <w:name w:val="Intense Reference"/>
    <w:basedOn w:val="DefaultParagraphFont"/>
    <w:uiPriority w:val="32"/>
    <w:qFormat/>
    <w:rsid w:val="009F297B"/>
    <w:rPr>
      <w:b/>
      <w:bCs/>
      <w:smallCaps/>
      <w:color w:val="0F4761" w:themeColor="accent1" w:themeShade="BF"/>
      <w:spacing w:val="5"/>
    </w:rPr>
  </w:style>
  <w:style w:type="paragraph" w:styleId="BodyText">
    <w:name w:val="Body Text"/>
    <w:basedOn w:val="Normal"/>
    <w:link w:val="BodyTextChar"/>
    <w:uiPriority w:val="99"/>
    <w:semiHidden/>
    <w:unhideWhenUsed/>
    <w:rsid w:val="009F297B"/>
    <w:pPr>
      <w:spacing w:after="120"/>
    </w:pPr>
  </w:style>
  <w:style w:type="character" w:customStyle="1" w:styleId="BodyTextChar">
    <w:name w:val="Body Text Char"/>
    <w:basedOn w:val="DefaultParagraphFont"/>
    <w:link w:val="BodyText"/>
    <w:uiPriority w:val="99"/>
    <w:semiHidden/>
    <w:rsid w:val="009F2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9</Pages>
  <Words>1650</Words>
  <Characters>9406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Brubaker</dc:creator>
  <cp:keywords/>
  <dc:description/>
  <cp:lastModifiedBy>Nathan Brubaker</cp:lastModifiedBy>
  <cp:revision>45</cp:revision>
  <dcterms:created xsi:type="dcterms:W3CDTF">2025-02-24T16:16:00Z</dcterms:created>
  <dcterms:modified xsi:type="dcterms:W3CDTF">2025-04-01T13:55:00Z</dcterms:modified>
</cp:coreProperties>
</file>